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8BF2" w14:textId="77777777" w:rsidR="003216DB" w:rsidRDefault="003216DB"/>
    <w:tbl>
      <w:tblPr>
        <w:tblW w:w="9788" w:type="dxa"/>
        <w:tblInd w:w="-5" w:type="dxa"/>
        <w:tblLayout w:type="fixed"/>
        <w:tblLook w:val="0000" w:firstRow="0" w:lastRow="0" w:firstColumn="0" w:lastColumn="0" w:noHBand="0" w:noVBand="0"/>
      </w:tblPr>
      <w:tblGrid>
        <w:gridCol w:w="9788"/>
      </w:tblGrid>
      <w:tr w:rsidR="009A17F5" w:rsidRPr="00206884" w14:paraId="017F9AA4" w14:textId="77777777" w:rsidTr="003216DB">
        <w:tc>
          <w:tcPr>
            <w:tcW w:w="9788" w:type="dxa"/>
            <w:tcBorders>
              <w:top w:val="single" w:sz="4" w:space="0" w:color="000000"/>
              <w:left w:val="single" w:sz="4" w:space="0" w:color="000000"/>
              <w:bottom w:val="single" w:sz="4" w:space="0" w:color="000000"/>
              <w:right w:val="single" w:sz="4" w:space="0" w:color="000000"/>
            </w:tcBorders>
          </w:tcPr>
          <w:p w14:paraId="43BBBCE5" w14:textId="77777777" w:rsidR="003216DB" w:rsidRDefault="003216DB" w:rsidP="00DC2B27">
            <w:pPr>
              <w:pStyle w:val="Rientrocorpodeltesto21"/>
              <w:spacing w:after="0" w:line="360" w:lineRule="auto"/>
              <w:ind w:left="1440" w:hanging="1440"/>
              <w:jc w:val="center"/>
              <w:rPr>
                <w:b/>
                <w:bCs/>
                <w:lang w:val="it-IT"/>
              </w:rPr>
            </w:pPr>
          </w:p>
          <w:p w14:paraId="2810F15C" w14:textId="152190C6" w:rsidR="000A58DF" w:rsidRPr="005B7DFF" w:rsidRDefault="009A17F5" w:rsidP="00DC2B27">
            <w:pPr>
              <w:pStyle w:val="Rientrocorpodeltesto21"/>
              <w:spacing w:after="0" w:line="360" w:lineRule="auto"/>
              <w:ind w:left="1440" w:hanging="1440"/>
              <w:jc w:val="center"/>
              <w:rPr>
                <w:b/>
                <w:bCs/>
                <w:lang w:val="it-IT"/>
              </w:rPr>
            </w:pPr>
            <w:r w:rsidRPr="005B7DFF">
              <w:rPr>
                <w:b/>
                <w:bCs/>
                <w:lang w:val="it-IT"/>
              </w:rPr>
              <w:t>Allegato A1</w:t>
            </w:r>
            <w:r w:rsidRPr="005B7DFF">
              <w:rPr>
                <w:rStyle w:val="Endnotenzeichen"/>
                <w:rFonts w:cs="Arial"/>
                <w:b/>
                <w:bCs/>
                <w:lang w:val="it-IT"/>
              </w:rPr>
              <w:endnoteReference w:id="1"/>
            </w:r>
            <w:r w:rsidR="000A58DF" w:rsidRPr="005B7DFF">
              <w:rPr>
                <w:b/>
                <w:bCs/>
                <w:lang w:val="it-IT"/>
              </w:rPr>
              <w:t xml:space="preserve"> </w:t>
            </w:r>
          </w:p>
          <w:p w14:paraId="2D082732" w14:textId="77777777" w:rsidR="009A17F5" w:rsidRPr="005B7DFF" w:rsidRDefault="000A58DF" w:rsidP="00DC2B27">
            <w:pPr>
              <w:pStyle w:val="Rientrocorpodeltesto21"/>
              <w:spacing w:after="0" w:line="360" w:lineRule="auto"/>
              <w:ind w:left="1440" w:hanging="1440"/>
              <w:jc w:val="center"/>
              <w:rPr>
                <w:b/>
                <w:bCs/>
                <w:lang w:val="it-IT"/>
              </w:rPr>
            </w:pPr>
            <w:r w:rsidRPr="005B7DFF">
              <w:rPr>
                <w:b/>
                <w:bCs/>
                <w:lang w:val="it-IT"/>
              </w:rPr>
              <w:t>Dichiarazione di partecipazione</w:t>
            </w:r>
          </w:p>
          <w:p w14:paraId="2CD47BA9" w14:textId="77777777" w:rsidR="009A17F5" w:rsidRPr="005B7DFF" w:rsidRDefault="009A17F5" w:rsidP="00DC2B27">
            <w:pPr>
              <w:pStyle w:val="Rientrocorpodeltesto21"/>
              <w:spacing w:after="0" w:line="360" w:lineRule="auto"/>
              <w:ind w:left="1440" w:hanging="1440"/>
              <w:jc w:val="center"/>
              <w:rPr>
                <w:b/>
                <w:bCs/>
                <w:lang w:val="it-IT"/>
              </w:rPr>
            </w:pPr>
          </w:p>
          <w:p w14:paraId="6E98DBB5" w14:textId="77777777" w:rsidR="009A17F5" w:rsidRPr="005B7DFF" w:rsidRDefault="009A17F5" w:rsidP="00DC2B27">
            <w:pPr>
              <w:pStyle w:val="Rientrocorpodeltesto31"/>
              <w:spacing w:after="0" w:line="360" w:lineRule="auto"/>
              <w:ind w:left="5"/>
              <w:jc w:val="both"/>
              <w:rPr>
                <w:b/>
                <w:bCs/>
                <w:i/>
                <w:sz w:val="18"/>
                <w:szCs w:val="18"/>
                <w:lang w:val="it-IT"/>
              </w:rPr>
            </w:pPr>
            <w:r w:rsidRPr="005B7DFF">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79319C5F" w14:textId="77777777" w:rsidR="009A17F5" w:rsidRPr="00232801" w:rsidRDefault="009A17F5" w:rsidP="00DC2B27">
            <w:pPr>
              <w:pStyle w:val="Rientrocorpodeltesto31"/>
              <w:spacing w:after="0" w:line="360" w:lineRule="auto"/>
              <w:ind w:left="0" w:firstLine="283"/>
              <w:jc w:val="both"/>
              <w:rPr>
                <w:b/>
                <w:bCs/>
                <w:sz w:val="18"/>
                <w:szCs w:val="18"/>
                <w:lang w:val="it-IT"/>
              </w:rPr>
            </w:pPr>
          </w:p>
          <w:p w14:paraId="7F48DED2" w14:textId="026F0072" w:rsidR="009A17F5" w:rsidRPr="00232801" w:rsidRDefault="009A17F5" w:rsidP="00DC2B27">
            <w:pPr>
              <w:pStyle w:val="Rientrocorpodeltesto31"/>
              <w:spacing w:after="0" w:line="360" w:lineRule="auto"/>
              <w:jc w:val="both"/>
              <w:rPr>
                <w:b/>
                <w:bCs/>
                <w:sz w:val="18"/>
                <w:szCs w:val="18"/>
                <w:lang w:val="it-IT"/>
              </w:rPr>
            </w:pPr>
            <w:r w:rsidRPr="00232801">
              <w:rPr>
                <w:b/>
                <w:bCs/>
                <w:sz w:val="18"/>
                <w:szCs w:val="18"/>
                <w:lang w:val="it-IT"/>
              </w:rPr>
              <w:t xml:space="preserve">Codice GARA: </w:t>
            </w:r>
            <w:r w:rsidR="00650410" w:rsidRPr="00232801">
              <w:rPr>
                <w:b/>
                <w:bCs/>
                <w:sz w:val="18"/>
                <w:szCs w:val="18"/>
                <w:lang w:val="it-IT"/>
              </w:rPr>
              <w:t xml:space="preserve">AOV/SUA SF </w:t>
            </w:r>
            <w:r w:rsidR="00B675F9" w:rsidRPr="00232801">
              <w:rPr>
                <w:b/>
                <w:bCs/>
                <w:sz w:val="18"/>
                <w:szCs w:val="18"/>
                <w:lang w:val="it-IT"/>
              </w:rPr>
              <w:t>042/2018</w:t>
            </w:r>
          </w:p>
          <w:p w14:paraId="2999174D" w14:textId="298E3284" w:rsidR="009A17F5" w:rsidRPr="00232801" w:rsidRDefault="009A17F5" w:rsidP="00DC2B27">
            <w:pPr>
              <w:pStyle w:val="Rientrocorpodeltesto31"/>
              <w:spacing w:after="0" w:line="360" w:lineRule="auto"/>
              <w:jc w:val="both"/>
              <w:rPr>
                <w:b/>
                <w:bCs/>
                <w:sz w:val="18"/>
                <w:szCs w:val="18"/>
                <w:lang w:val="it-IT"/>
              </w:rPr>
            </w:pPr>
            <w:r w:rsidRPr="00232801">
              <w:rPr>
                <w:b/>
                <w:bCs/>
                <w:sz w:val="18"/>
                <w:szCs w:val="18"/>
                <w:lang w:val="it-IT"/>
              </w:rPr>
              <w:t xml:space="preserve">Codice CIG: </w:t>
            </w:r>
            <w:r w:rsidR="00B675F9" w:rsidRPr="00232801">
              <w:rPr>
                <w:b/>
                <w:bCs/>
                <w:sz w:val="18"/>
                <w:szCs w:val="18"/>
                <w:lang w:val="it-IT"/>
              </w:rPr>
              <w:t>76590911D7</w:t>
            </w:r>
          </w:p>
          <w:p w14:paraId="2BE3F620" w14:textId="13B44025" w:rsidR="00650410" w:rsidRPr="00232801" w:rsidRDefault="00325B6F" w:rsidP="00650410">
            <w:pPr>
              <w:pStyle w:val="Rientrocorpodeltesto31"/>
              <w:rPr>
                <w:b/>
                <w:bCs/>
                <w:sz w:val="18"/>
                <w:szCs w:val="18"/>
                <w:lang w:val="it-IT"/>
              </w:rPr>
            </w:pPr>
            <w:r w:rsidRPr="00232801">
              <w:rPr>
                <w:b/>
                <w:bCs/>
                <w:sz w:val="18"/>
                <w:szCs w:val="18"/>
                <w:lang w:val="it-IT"/>
              </w:rPr>
              <w:t>Codice CUP</w:t>
            </w:r>
            <w:r w:rsidR="00B675F9" w:rsidRPr="00232801">
              <w:rPr>
                <w:b/>
                <w:bCs/>
                <w:sz w:val="18"/>
                <w:szCs w:val="18"/>
                <w:lang w:val="it-IT"/>
              </w:rPr>
              <w:t>: E50D16000010003</w:t>
            </w:r>
          </w:p>
          <w:p w14:paraId="662DAE2B" w14:textId="134C17A8" w:rsidR="009A17F5" w:rsidRPr="0072234D" w:rsidRDefault="009A17F5" w:rsidP="00232801">
            <w:pPr>
              <w:pStyle w:val="sche22"/>
              <w:spacing w:line="360" w:lineRule="auto"/>
              <w:jc w:val="left"/>
              <w:rPr>
                <w:rFonts w:ascii="Arial" w:hAnsi="Arial" w:cs="Arial"/>
                <w:sz w:val="18"/>
                <w:szCs w:val="18"/>
                <w:lang w:val="it-IT"/>
              </w:rPr>
            </w:pPr>
          </w:p>
        </w:tc>
      </w:tr>
    </w:tbl>
    <w:p w14:paraId="175C3217" w14:textId="77777777" w:rsidR="009A17F5" w:rsidRPr="0072234D" w:rsidRDefault="009A17F5" w:rsidP="009A17F5">
      <w:pPr>
        <w:pStyle w:val="Rientrocorpodeltesto21"/>
        <w:spacing w:after="0" w:line="360" w:lineRule="auto"/>
        <w:ind w:left="1440" w:hanging="1440"/>
        <w:jc w:val="center"/>
        <w:rPr>
          <w:b/>
          <w:bCs/>
          <w:i/>
          <w:iCs/>
          <w:sz w:val="18"/>
          <w:szCs w:val="18"/>
          <w:lang w:val="it-IT"/>
        </w:rPr>
      </w:pPr>
    </w:p>
    <w:p w14:paraId="46FA4BC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B3A428A"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55176220"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DICHIARAZIONE DI PARTECIPAZIONE ALLA PROCEDURA DI GARA</w:t>
      </w:r>
    </w:p>
    <w:p w14:paraId="7D1C5617" w14:textId="77777777" w:rsidR="009A17F5" w:rsidRPr="0072234D" w:rsidRDefault="009A17F5" w:rsidP="00A876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431FA2D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B7274A" w14:textId="77777777" w:rsidR="009A17F5" w:rsidRPr="0072234D" w:rsidRDefault="009A17F5" w:rsidP="009A17F5">
      <w:pPr>
        <w:pStyle w:val="sche22"/>
        <w:spacing w:line="360" w:lineRule="auto"/>
        <w:jc w:val="both"/>
        <w:rPr>
          <w:rFonts w:ascii="Arial" w:hAnsi="Arial" w:cs="Arial"/>
          <w:sz w:val="18"/>
          <w:szCs w:val="18"/>
          <w:lang w:val="it-IT"/>
        </w:rPr>
      </w:pPr>
    </w:p>
    <w:p w14:paraId="206B0E29"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460B1149" w14:textId="77777777" w:rsidR="009A17F5" w:rsidRPr="0072234D" w:rsidRDefault="009A17F5" w:rsidP="009A17F5">
      <w:pPr>
        <w:pStyle w:val="Stile1"/>
        <w:spacing w:line="360" w:lineRule="auto"/>
        <w:rPr>
          <w:rFonts w:ascii="Arial" w:hAnsi="Arial" w:cs="Arial"/>
          <w:sz w:val="18"/>
          <w:szCs w:val="18"/>
          <w:lang w:val="it-IT"/>
        </w:rPr>
      </w:pPr>
    </w:p>
    <w:p w14:paraId="31A307EB" w14:textId="4E23FF88" w:rsidR="009A17F5" w:rsidRPr="0072234D" w:rsidRDefault="009A17F5" w:rsidP="002C4A19">
      <w:pPr>
        <w:pStyle w:val="Stile1"/>
        <w:numPr>
          <w:ilvl w:val="0"/>
          <w:numId w:val="38"/>
        </w:numPr>
        <w:spacing w:line="360" w:lineRule="auto"/>
        <w:ind w:left="284" w:hanging="284"/>
        <w:rPr>
          <w:rFonts w:ascii="Arial" w:hAnsi="Arial" w:cs="Arial"/>
          <w:sz w:val="18"/>
          <w:szCs w:val="18"/>
          <w:lang w:val="it-IT"/>
        </w:rPr>
      </w:pPr>
      <w:bookmarkStart w:id="0" w:name="_Hlk536515609"/>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56739983" w14:textId="77777777" w:rsidR="009A17F5" w:rsidRPr="0072234D" w:rsidRDefault="009A17F5" w:rsidP="002C4A19">
      <w:pPr>
        <w:spacing w:line="360" w:lineRule="auto"/>
        <w:ind w:left="284"/>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2BD519F2" w14:textId="77777777" w:rsidR="009A17F5" w:rsidRPr="0072234D" w:rsidRDefault="009A17F5" w:rsidP="002C4A19">
      <w:pPr>
        <w:spacing w:line="360" w:lineRule="auto"/>
        <w:ind w:left="284"/>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9512D36" w14:textId="77777777" w:rsidR="009A17F5" w:rsidRPr="0072234D" w:rsidRDefault="009A17F5" w:rsidP="002C4A19">
      <w:pPr>
        <w:spacing w:line="360" w:lineRule="auto"/>
        <w:ind w:left="284"/>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A40315B" w14:textId="77777777" w:rsidR="009A17F5" w:rsidRPr="0072234D" w:rsidRDefault="009A17F5" w:rsidP="002C4A19">
      <w:pPr>
        <w:spacing w:line="360" w:lineRule="auto"/>
        <w:ind w:left="284"/>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BB2477F" w14:textId="7D0CDC81" w:rsidR="00FF2281" w:rsidRDefault="00C948DD" w:rsidP="002C4A19">
      <w:pPr>
        <w:tabs>
          <w:tab w:val="left" w:pos="1560"/>
        </w:tabs>
        <w:spacing w:line="360" w:lineRule="auto"/>
        <w:ind w:left="284"/>
        <w:jc w:val="both"/>
        <w:rPr>
          <w:sz w:val="18"/>
          <w:szCs w:val="18"/>
          <w:lang w:val="it-IT"/>
        </w:rPr>
      </w:pPr>
      <w:r>
        <w:rPr>
          <w:sz w:val="18"/>
          <w:szCs w:val="18"/>
          <w:lang w:val="it-IT"/>
        </w:rPr>
        <w:t xml:space="preserve">in qualità di: </w:t>
      </w:r>
      <w:r w:rsidR="00FF2281" w:rsidRPr="0072234D">
        <w:rPr>
          <w:sz w:val="18"/>
          <w:szCs w:val="18"/>
          <w:lang w:val="it-IT"/>
        </w:rPr>
        <w:fldChar w:fldCharType="begin">
          <w:ffData>
            <w:name w:val="Controllo2"/>
            <w:enabled/>
            <w:calcOnExit w:val="0"/>
            <w:checkBox>
              <w:sizeAuto/>
              <w:default w:val="0"/>
              <w:checked w:val="0"/>
            </w:checkBox>
          </w:ffData>
        </w:fldChar>
      </w:r>
      <w:r w:rsidR="00FF2281"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FF2281" w:rsidRPr="0072234D">
        <w:rPr>
          <w:sz w:val="18"/>
          <w:szCs w:val="18"/>
          <w:lang w:val="it-IT"/>
        </w:rPr>
        <w:fldChar w:fldCharType="end"/>
      </w:r>
      <w:r w:rsidR="00FF2281">
        <w:rPr>
          <w:sz w:val="18"/>
          <w:szCs w:val="18"/>
          <w:lang w:val="it-IT"/>
        </w:rPr>
        <w:t xml:space="preserve"> </w:t>
      </w:r>
      <w:r w:rsidR="00FF2281" w:rsidRPr="0072234D">
        <w:rPr>
          <w:sz w:val="18"/>
          <w:szCs w:val="18"/>
          <w:lang w:val="it-IT"/>
        </w:rPr>
        <w:t>legale rappresentante</w:t>
      </w:r>
      <w:r w:rsidR="00FF2281">
        <w:rPr>
          <w:sz w:val="18"/>
          <w:szCs w:val="18"/>
          <w:lang w:val="it-IT"/>
        </w:rPr>
        <w:t>/</w:t>
      </w:r>
      <w:r w:rsidR="00FF2281" w:rsidRPr="0072234D">
        <w:rPr>
          <w:sz w:val="18"/>
          <w:szCs w:val="18"/>
          <w:lang w:val="it-IT"/>
        </w:rPr>
        <w:t>titolare</w:t>
      </w:r>
      <w:r w:rsidR="00FF2281">
        <w:rPr>
          <w:sz w:val="18"/>
          <w:szCs w:val="18"/>
          <w:lang w:val="it-IT"/>
        </w:rPr>
        <w:t xml:space="preserve">   </w:t>
      </w:r>
      <w:r w:rsidR="00FF2281" w:rsidRPr="0072234D">
        <w:rPr>
          <w:sz w:val="18"/>
          <w:szCs w:val="18"/>
          <w:lang w:val="it-IT"/>
        </w:rPr>
        <w:t xml:space="preserve"> </w:t>
      </w:r>
      <w:r w:rsidR="00FF2281" w:rsidRPr="0072234D">
        <w:rPr>
          <w:sz w:val="18"/>
          <w:szCs w:val="18"/>
          <w:lang w:val="it-IT"/>
        </w:rPr>
        <w:fldChar w:fldCharType="begin">
          <w:ffData>
            <w:name w:val="Controllo2"/>
            <w:enabled/>
            <w:calcOnExit w:val="0"/>
            <w:checkBox>
              <w:sizeAuto/>
              <w:default w:val="0"/>
              <w:checked w:val="0"/>
            </w:checkBox>
          </w:ffData>
        </w:fldChar>
      </w:r>
      <w:r w:rsidR="00FF2281"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FF2281" w:rsidRPr="0072234D">
        <w:rPr>
          <w:sz w:val="18"/>
          <w:szCs w:val="18"/>
          <w:lang w:val="it-IT"/>
        </w:rPr>
        <w:fldChar w:fldCharType="end"/>
      </w:r>
      <w:r w:rsidR="00FF2281">
        <w:rPr>
          <w:sz w:val="18"/>
          <w:szCs w:val="18"/>
          <w:lang w:val="it-IT"/>
        </w:rPr>
        <w:t xml:space="preserve">  </w:t>
      </w:r>
      <w:r w:rsidR="00FF2281" w:rsidRPr="0072234D">
        <w:rPr>
          <w:sz w:val="18"/>
          <w:szCs w:val="18"/>
          <w:lang w:val="it-IT"/>
        </w:rPr>
        <w:t>procuratore generale</w:t>
      </w:r>
      <w:r w:rsidR="00FF2281">
        <w:rPr>
          <w:sz w:val="18"/>
          <w:szCs w:val="18"/>
          <w:lang w:val="it-IT"/>
        </w:rPr>
        <w:t xml:space="preserve">   </w:t>
      </w:r>
      <w:r w:rsidR="00FF2281" w:rsidRPr="0072234D">
        <w:rPr>
          <w:sz w:val="18"/>
          <w:szCs w:val="18"/>
          <w:lang w:val="it-IT"/>
        </w:rPr>
        <w:t xml:space="preserve"> </w:t>
      </w:r>
      <w:r w:rsidR="00FF2281" w:rsidRPr="0072234D">
        <w:rPr>
          <w:sz w:val="18"/>
          <w:szCs w:val="18"/>
          <w:lang w:val="it-IT"/>
        </w:rPr>
        <w:fldChar w:fldCharType="begin">
          <w:ffData>
            <w:name w:val="Controllo2"/>
            <w:enabled/>
            <w:calcOnExit w:val="0"/>
            <w:checkBox>
              <w:sizeAuto/>
              <w:default w:val="0"/>
              <w:checked w:val="0"/>
            </w:checkBox>
          </w:ffData>
        </w:fldChar>
      </w:r>
      <w:r w:rsidR="00FF2281"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FF2281" w:rsidRPr="0072234D">
        <w:rPr>
          <w:sz w:val="18"/>
          <w:szCs w:val="18"/>
          <w:lang w:val="it-IT"/>
        </w:rPr>
        <w:fldChar w:fldCharType="end"/>
      </w:r>
      <w:r w:rsidR="00FF2281" w:rsidRPr="00FF2281">
        <w:rPr>
          <w:sz w:val="18"/>
          <w:szCs w:val="18"/>
          <w:lang w:val="it-IT"/>
        </w:rPr>
        <w:t xml:space="preserve"> </w:t>
      </w:r>
      <w:r w:rsidR="00FF2281">
        <w:rPr>
          <w:sz w:val="18"/>
          <w:szCs w:val="18"/>
          <w:lang w:val="it-IT"/>
        </w:rPr>
        <w:t xml:space="preserve">procuratore </w:t>
      </w:r>
      <w:r w:rsidR="00FF2281" w:rsidRPr="0072234D">
        <w:rPr>
          <w:sz w:val="18"/>
          <w:szCs w:val="18"/>
          <w:lang w:val="it-IT"/>
        </w:rPr>
        <w:t>speciale</w:t>
      </w:r>
    </w:p>
    <w:p w14:paraId="6581FC5E" w14:textId="46BB84FB" w:rsidR="002C4A19" w:rsidRDefault="002C4A19" w:rsidP="002C4A19">
      <w:pPr>
        <w:tabs>
          <w:tab w:val="left" w:pos="1560"/>
        </w:tabs>
        <w:spacing w:line="360" w:lineRule="auto"/>
        <w:ind w:left="284"/>
        <w:jc w:val="both"/>
        <w:rPr>
          <w:sz w:val="18"/>
          <w:szCs w:val="18"/>
          <w:lang w:val="it-IT"/>
        </w:rPr>
      </w:pPr>
    </w:p>
    <w:p w14:paraId="7FBD0468" w14:textId="2D8A984D" w:rsidR="002C4A19" w:rsidRPr="0072234D" w:rsidRDefault="00C948DD" w:rsidP="002C4A19">
      <w:pPr>
        <w:pStyle w:val="Stile1"/>
        <w:numPr>
          <w:ilvl w:val="0"/>
          <w:numId w:val="38"/>
        </w:numPr>
        <w:spacing w:line="360" w:lineRule="auto"/>
        <w:ind w:left="284" w:hanging="284"/>
        <w:rPr>
          <w:rFonts w:ascii="Arial" w:hAnsi="Arial" w:cs="Arial"/>
          <w:sz w:val="18"/>
          <w:szCs w:val="18"/>
          <w:lang w:val="it-IT"/>
        </w:rPr>
      </w:pPr>
      <w:r w:rsidRPr="00206884">
        <w:rPr>
          <w:rFonts w:ascii="Arial" w:hAnsi="Arial" w:cs="Arial"/>
          <w:i/>
          <w:sz w:val="18"/>
          <w:szCs w:val="18"/>
          <w:lang w:val="it-IT"/>
        </w:rPr>
        <w:t>(se del caso)</w:t>
      </w:r>
      <w:r>
        <w:rPr>
          <w:rFonts w:ascii="Arial" w:hAnsi="Arial" w:cs="Arial"/>
          <w:sz w:val="18"/>
          <w:szCs w:val="18"/>
          <w:lang w:val="it-IT"/>
        </w:rPr>
        <w:t xml:space="preserve"> </w:t>
      </w:r>
      <w:r w:rsidR="002C4A19" w:rsidRPr="0072234D">
        <w:rPr>
          <w:rFonts w:ascii="Arial" w:hAnsi="Arial" w:cs="Arial"/>
          <w:sz w:val="18"/>
          <w:szCs w:val="18"/>
          <w:lang w:val="it-IT"/>
        </w:rPr>
        <w:t>Il/la sottoscritto/a</w:t>
      </w:r>
      <w:r w:rsidR="002C4A19" w:rsidRPr="0072234D">
        <w:rPr>
          <w:rStyle w:val="Endnotenzeichen"/>
          <w:rFonts w:ascii="Arial" w:hAnsi="Arial" w:cs="Arial"/>
          <w:sz w:val="18"/>
          <w:szCs w:val="18"/>
          <w:lang w:val="it-IT"/>
        </w:rPr>
        <w:endnoteReference w:id="3"/>
      </w:r>
      <w:r w:rsidR="002C4A19" w:rsidRPr="0072234D">
        <w:rPr>
          <w:rFonts w:ascii="Arial" w:hAnsi="Arial" w:cs="Arial"/>
          <w:sz w:val="18"/>
          <w:szCs w:val="18"/>
          <w:lang w:val="it-IT"/>
        </w:rPr>
        <w:t xml:space="preserve"> </w:t>
      </w:r>
      <w:r w:rsidR="002C4A19" w:rsidRPr="0072234D">
        <w:rPr>
          <w:rFonts w:ascii="Arial" w:hAnsi="Arial" w:cs="Arial"/>
          <w:sz w:val="18"/>
          <w:szCs w:val="18"/>
          <w:lang w:val="it-IT"/>
        </w:rPr>
        <w:fldChar w:fldCharType="begin">
          <w:ffData>
            <w:name w:val="Testo8"/>
            <w:enabled/>
            <w:calcOnExit w:val="0"/>
            <w:textInput/>
          </w:ffData>
        </w:fldChar>
      </w:r>
      <w:r w:rsidR="002C4A19" w:rsidRPr="0072234D">
        <w:rPr>
          <w:rFonts w:ascii="Arial" w:hAnsi="Arial" w:cs="Arial"/>
          <w:sz w:val="18"/>
          <w:szCs w:val="18"/>
          <w:lang w:val="it-IT"/>
        </w:rPr>
        <w:instrText xml:space="preserve"> FORMTEXT </w:instrText>
      </w:r>
      <w:r w:rsidR="002C4A19" w:rsidRPr="0072234D">
        <w:rPr>
          <w:rFonts w:ascii="Arial" w:hAnsi="Arial" w:cs="Arial"/>
          <w:sz w:val="18"/>
          <w:szCs w:val="18"/>
          <w:lang w:val="it-IT"/>
        </w:rPr>
      </w:r>
      <w:r w:rsidR="002C4A19" w:rsidRPr="0072234D">
        <w:rPr>
          <w:rFonts w:ascii="Arial" w:hAnsi="Arial" w:cs="Arial"/>
          <w:sz w:val="18"/>
          <w:szCs w:val="18"/>
          <w:lang w:val="it-IT"/>
        </w:rPr>
        <w:fldChar w:fldCharType="separate"/>
      </w:r>
      <w:bookmarkStart w:id="3" w:name="_GoBack"/>
      <w:r w:rsidR="002C4A19" w:rsidRPr="0072234D">
        <w:rPr>
          <w:rFonts w:ascii="Arial" w:hAnsi="Arial" w:cs="Arial"/>
          <w:sz w:val="18"/>
          <w:szCs w:val="18"/>
          <w:lang w:val="it-IT"/>
        </w:rPr>
        <w:t> </w:t>
      </w:r>
      <w:r w:rsidR="002C4A19" w:rsidRPr="0072234D">
        <w:rPr>
          <w:rFonts w:ascii="Arial" w:hAnsi="Arial" w:cs="Arial"/>
          <w:sz w:val="18"/>
          <w:szCs w:val="18"/>
          <w:lang w:val="it-IT"/>
        </w:rPr>
        <w:t> </w:t>
      </w:r>
      <w:r w:rsidR="002C4A19" w:rsidRPr="0072234D">
        <w:rPr>
          <w:rFonts w:ascii="Arial" w:hAnsi="Arial" w:cs="Arial"/>
          <w:sz w:val="18"/>
          <w:szCs w:val="18"/>
          <w:lang w:val="it-IT"/>
        </w:rPr>
        <w:t> </w:t>
      </w:r>
      <w:r w:rsidR="002C4A19" w:rsidRPr="0072234D">
        <w:rPr>
          <w:rFonts w:ascii="Arial" w:hAnsi="Arial" w:cs="Arial"/>
          <w:sz w:val="18"/>
          <w:szCs w:val="18"/>
          <w:lang w:val="it-IT"/>
        </w:rPr>
        <w:t> </w:t>
      </w:r>
      <w:r w:rsidR="002C4A19" w:rsidRPr="0072234D">
        <w:rPr>
          <w:rFonts w:ascii="Arial" w:hAnsi="Arial" w:cs="Arial"/>
          <w:sz w:val="18"/>
          <w:szCs w:val="18"/>
          <w:lang w:val="it-IT"/>
        </w:rPr>
        <w:t> </w:t>
      </w:r>
      <w:bookmarkEnd w:id="3"/>
      <w:r w:rsidR="002C4A19" w:rsidRPr="0072234D">
        <w:rPr>
          <w:rFonts w:ascii="Arial" w:hAnsi="Arial" w:cs="Arial"/>
          <w:sz w:val="18"/>
          <w:szCs w:val="18"/>
          <w:lang w:val="it-IT"/>
        </w:rPr>
        <w:fldChar w:fldCharType="end"/>
      </w:r>
      <w:r w:rsidR="002C4A19" w:rsidRPr="0072234D">
        <w:rPr>
          <w:rFonts w:ascii="Arial" w:hAnsi="Arial" w:cs="Arial"/>
          <w:sz w:val="18"/>
          <w:szCs w:val="18"/>
          <w:lang w:val="it-IT"/>
        </w:rPr>
        <w:t>,</w:t>
      </w:r>
    </w:p>
    <w:p w14:paraId="115F1587" w14:textId="77777777" w:rsidR="002C4A19" w:rsidRPr="0072234D" w:rsidRDefault="002C4A19" w:rsidP="002C4A19">
      <w:pPr>
        <w:spacing w:line="360" w:lineRule="auto"/>
        <w:ind w:left="284"/>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07C98662" w14:textId="77777777" w:rsidR="002C4A19" w:rsidRPr="0072234D" w:rsidRDefault="002C4A19" w:rsidP="002C4A19">
      <w:pPr>
        <w:spacing w:line="360" w:lineRule="auto"/>
        <w:ind w:left="284"/>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593502C4" w14:textId="77777777" w:rsidR="002C4A19" w:rsidRPr="0072234D" w:rsidRDefault="002C4A19" w:rsidP="002C4A19">
      <w:pPr>
        <w:spacing w:line="360" w:lineRule="auto"/>
        <w:ind w:left="284"/>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1B7F6A3" w14:textId="77777777" w:rsidR="002C4A19" w:rsidRPr="0072234D" w:rsidRDefault="002C4A19" w:rsidP="002C4A19">
      <w:pPr>
        <w:spacing w:line="360" w:lineRule="auto"/>
        <w:ind w:left="284"/>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97DB875" w14:textId="153E6BEC" w:rsidR="002C4A19" w:rsidRDefault="00C948DD" w:rsidP="002C4A19">
      <w:pPr>
        <w:tabs>
          <w:tab w:val="left" w:pos="1560"/>
        </w:tabs>
        <w:spacing w:line="360" w:lineRule="auto"/>
        <w:ind w:left="284"/>
        <w:jc w:val="both"/>
        <w:rPr>
          <w:sz w:val="18"/>
          <w:szCs w:val="18"/>
          <w:lang w:val="it-IT"/>
        </w:rPr>
      </w:pPr>
      <w:r>
        <w:rPr>
          <w:sz w:val="18"/>
          <w:szCs w:val="18"/>
          <w:lang w:val="it-IT"/>
        </w:rPr>
        <w:t xml:space="preserve">in qualità di: </w:t>
      </w:r>
      <w:r w:rsidR="002C4A19" w:rsidRPr="0072234D">
        <w:rPr>
          <w:sz w:val="18"/>
          <w:szCs w:val="18"/>
          <w:lang w:val="it-IT"/>
        </w:rPr>
        <w:fldChar w:fldCharType="begin">
          <w:ffData>
            <w:name w:val="Controllo2"/>
            <w:enabled/>
            <w:calcOnExit w:val="0"/>
            <w:checkBox>
              <w:sizeAuto/>
              <w:default w:val="0"/>
              <w:checked w:val="0"/>
            </w:checkBox>
          </w:ffData>
        </w:fldChar>
      </w:r>
      <w:r w:rsidR="002C4A19"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2C4A19" w:rsidRPr="0072234D">
        <w:rPr>
          <w:sz w:val="18"/>
          <w:szCs w:val="18"/>
          <w:lang w:val="it-IT"/>
        </w:rPr>
        <w:fldChar w:fldCharType="end"/>
      </w:r>
      <w:r w:rsidR="002C4A19">
        <w:rPr>
          <w:sz w:val="18"/>
          <w:szCs w:val="18"/>
          <w:lang w:val="it-IT"/>
        </w:rPr>
        <w:t xml:space="preserve"> </w:t>
      </w:r>
      <w:r w:rsidR="002C4A19" w:rsidRPr="0072234D">
        <w:rPr>
          <w:sz w:val="18"/>
          <w:szCs w:val="18"/>
          <w:lang w:val="it-IT"/>
        </w:rPr>
        <w:t>legale rappresentante</w:t>
      </w:r>
      <w:r w:rsidR="002C4A19">
        <w:rPr>
          <w:sz w:val="18"/>
          <w:szCs w:val="18"/>
          <w:lang w:val="it-IT"/>
        </w:rPr>
        <w:t>/</w:t>
      </w:r>
      <w:r w:rsidR="002C4A19" w:rsidRPr="0072234D">
        <w:rPr>
          <w:sz w:val="18"/>
          <w:szCs w:val="18"/>
          <w:lang w:val="it-IT"/>
        </w:rPr>
        <w:t>titolare</w:t>
      </w:r>
      <w:r w:rsidR="002C4A19">
        <w:rPr>
          <w:sz w:val="18"/>
          <w:szCs w:val="18"/>
          <w:lang w:val="it-IT"/>
        </w:rPr>
        <w:t xml:space="preserve">   </w:t>
      </w:r>
      <w:r w:rsidR="002C4A19" w:rsidRPr="0072234D">
        <w:rPr>
          <w:sz w:val="18"/>
          <w:szCs w:val="18"/>
          <w:lang w:val="it-IT"/>
        </w:rPr>
        <w:t xml:space="preserve"> </w:t>
      </w:r>
      <w:r w:rsidR="002C4A19" w:rsidRPr="0072234D">
        <w:rPr>
          <w:sz w:val="18"/>
          <w:szCs w:val="18"/>
          <w:lang w:val="it-IT"/>
        </w:rPr>
        <w:fldChar w:fldCharType="begin">
          <w:ffData>
            <w:name w:val="Controllo2"/>
            <w:enabled/>
            <w:calcOnExit w:val="0"/>
            <w:checkBox>
              <w:sizeAuto/>
              <w:default w:val="0"/>
              <w:checked w:val="0"/>
            </w:checkBox>
          </w:ffData>
        </w:fldChar>
      </w:r>
      <w:r w:rsidR="002C4A19"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2C4A19" w:rsidRPr="0072234D">
        <w:rPr>
          <w:sz w:val="18"/>
          <w:szCs w:val="18"/>
          <w:lang w:val="it-IT"/>
        </w:rPr>
        <w:fldChar w:fldCharType="end"/>
      </w:r>
      <w:r w:rsidR="002C4A19">
        <w:rPr>
          <w:sz w:val="18"/>
          <w:szCs w:val="18"/>
          <w:lang w:val="it-IT"/>
        </w:rPr>
        <w:t xml:space="preserve">  </w:t>
      </w:r>
      <w:r w:rsidR="002C4A19" w:rsidRPr="0072234D">
        <w:rPr>
          <w:sz w:val="18"/>
          <w:szCs w:val="18"/>
          <w:lang w:val="it-IT"/>
        </w:rPr>
        <w:t>procuratore generale</w:t>
      </w:r>
      <w:r w:rsidR="002C4A19">
        <w:rPr>
          <w:sz w:val="18"/>
          <w:szCs w:val="18"/>
          <w:lang w:val="it-IT"/>
        </w:rPr>
        <w:t xml:space="preserve">   </w:t>
      </w:r>
      <w:r w:rsidR="002C4A19" w:rsidRPr="0072234D">
        <w:rPr>
          <w:sz w:val="18"/>
          <w:szCs w:val="18"/>
          <w:lang w:val="it-IT"/>
        </w:rPr>
        <w:t xml:space="preserve"> </w:t>
      </w:r>
      <w:r w:rsidR="002C4A19" w:rsidRPr="0072234D">
        <w:rPr>
          <w:sz w:val="18"/>
          <w:szCs w:val="18"/>
          <w:lang w:val="it-IT"/>
        </w:rPr>
        <w:fldChar w:fldCharType="begin">
          <w:ffData>
            <w:name w:val="Controllo2"/>
            <w:enabled/>
            <w:calcOnExit w:val="0"/>
            <w:checkBox>
              <w:sizeAuto/>
              <w:default w:val="0"/>
              <w:checked w:val="0"/>
            </w:checkBox>
          </w:ffData>
        </w:fldChar>
      </w:r>
      <w:r w:rsidR="002C4A19"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002C4A19" w:rsidRPr="0072234D">
        <w:rPr>
          <w:sz w:val="18"/>
          <w:szCs w:val="18"/>
          <w:lang w:val="it-IT"/>
        </w:rPr>
        <w:fldChar w:fldCharType="end"/>
      </w:r>
      <w:r w:rsidR="002C4A19" w:rsidRPr="00FF2281">
        <w:rPr>
          <w:sz w:val="18"/>
          <w:szCs w:val="18"/>
          <w:lang w:val="it-IT"/>
        </w:rPr>
        <w:t xml:space="preserve"> </w:t>
      </w:r>
      <w:r w:rsidR="002C4A19">
        <w:rPr>
          <w:sz w:val="18"/>
          <w:szCs w:val="18"/>
          <w:lang w:val="it-IT"/>
        </w:rPr>
        <w:t xml:space="preserve">procuratore </w:t>
      </w:r>
      <w:r w:rsidR="002C4A19" w:rsidRPr="0072234D">
        <w:rPr>
          <w:sz w:val="18"/>
          <w:szCs w:val="18"/>
          <w:lang w:val="it-IT"/>
        </w:rPr>
        <w:t>speciale</w:t>
      </w:r>
    </w:p>
    <w:bookmarkEnd w:id="0"/>
    <w:p w14:paraId="22E95B11" w14:textId="77777777" w:rsidR="002C4A19" w:rsidRDefault="002C4A19" w:rsidP="002C4A19">
      <w:pPr>
        <w:pStyle w:val="Stile1"/>
        <w:spacing w:line="360" w:lineRule="auto"/>
        <w:ind w:left="284"/>
        <w:rPr>
          <w:sz w:val="18"/>
          <w:szCs w:val="18"/>
          <w:lang w:val="it-IT"/>
        </w:rPr>
      </w:pPr>
    </w:p>
    <w:p w14:paraId="016DD25E"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6D2C241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172165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20D020FC"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B8E366A" w14:textId="77777777" w:rsidR="009A17F5" w:rsidRPr="0072234D" w:rsidRDefault="009A17F5" w:rsidP="009A17F5">
      <w:pPr>
        <w:spacing w:line="360" w:lineRule="auto"/>
        <w:jc w:val="both"/>
        <w:rPr>
          <w:sz w:val="18"/>
          <w:szCs w:val="18"/>
          <w:lang w:val="it-IT"/>
        </w:rPr>
      </w:pPr>
      <w:r w:rsidRPr="0072234D">
        <w:rPr>
          <w:sz w:val="18"/>
          <w:szCs w:val="18"/>
          <w:lang w:val="it-IT"/>
        </w:rPr>
        <w:lastRenderedPageBreak/>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9CA7CA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81D5ED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9CC838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4"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14:paraId="55DF6E1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5"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
      <w:r w:rsidRPr="0072234D">
        <w:rPr>
          <w:sz w:val="18"/>
          <w:szCs w:val="18"/>
          <w:lang w:val="it-IT"/>
        </w:rPr>
        <w:t>;</w:t>
      </w:r>
    </w:p>
    <w:p w14:paraId="778F7F8F" w14:textId="77777777" w:rsidR="009A17F5" w:rsidRPr="0072234D" w:rsidRDefault="009A17F5" w:rsidP="009A17F5">
      <w:pPr>
        <w:pStyle w:val="Standard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571D7FEB" w14:textId="77777777" w:rsidR="009A17F5" w:rsidRPr="0072234D" w:rsidRDefault="009A17F5" w:rsidP="009A17F5">
      <w:pPr>
        <w:pStyle w:val="sche22"/>
        <w:spacing w:line="360" w:lineRule="auto"/>
        <w:jc w:val="both"/>
        <w:rPr>
          <w:rFonts w:ascii="Arial" w:hAnsi="Arial" w:cs="Arial"/>
          <w:sz w:val="18"/>
          <w:szCs w:val="18"/>
          <w:lang w:val="it-IT"/>
        </w:rPr>
      </w:pPr>
    </w:p>
    <w:p w14:paraId="21C134A9"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0C0E0C84" w14:textId="77777777" w:rsidR="009A17F5" w:rsidRPr="0072234D" w:rsidRDefault="009A17F5" w:rsidP="009A17F5">
      <w:pPr>
        <w:pStyle w:val="sche3"/>
        <w:spacing w:line="360" w:lineRule="auto"/>
        <w:jc w:val="center"/>
        <w:rPr>
          <w:b/>
          <w:bCs/>
          <w:sz w:val="18"/>
          <w:szCs w:val="18"/>
          <w:lang w:val="it-IT"/>
        </w:rPr>
      </w:pPr>
    </w:p>
    <w:p w14:paraId="1202E49F" w14:textId="77777777" w:rsidR="009A17F5" w:rsidRPr="0072234D" w:rsidRDefault="009A17F5" w:rsidP="009A17F5">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14:paraId="140951E0" w14:textId="77777777" w:rsidR="009A17F5" w:rsidRPr="0072234D" w:rsidRDefault="009A17F5" w:rsidP="009A17F5">
      <w:pPr>
        <w:spacing w:line="360" w:lineRule="auto"/>
        <w:jc w:val="both"/>
        <w:rPr>
          <w:strike/>
          <w:sz w:val="18"/>
          <w:szCs w:val="18"/>
          <w:lang w:val="it-IT"/>
        </w:rPr>
      </w:pPr>
    </w:p>
    <w:p w14:paraId="4496B4FF"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64AA846F"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7CA78271"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1442D60" w14:textId="77777777" w:rsidR="009A17F5" w:rsidRPr="0072234D" w:rsidRDefault="009A17F5" w:rsidP="009A17F5">
      <w:pPr>
        <w:pStyle w:val="sche22"/>
        <w:spacing w:line="360" w:lineRule="auto"/>
        <w:jc w:val="both"/>
        <w:rPr>
          <w:rFonts w:ascii="Arial" w:hAnsi="Arial" w:cs="Arial"/>
          <w:b/>
          <w:bCs/>
          <w:sz w:val="18"/>
          <w:szCs w:val="18"/>
          <w:lang w:val="it-IT"/>
        </w:rPr>
      </w:pPr>
    </w:p>
    <w:p w14:paraId="6F8D8D52" w14:textId="28170AED"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24736DA4"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5AB6C4B4" w14:textId="77777777" w:rsidR="009A17F5" w:rsidRPr="0072234D" w:rsidRDefault="009A17F5" w:rsidP="009A17F5">
      <w:pPr>
        <w:pStyle w:val="sche3"/>
        <w:tabs>
          <w:tab w:val="left" w:pos="1079"/>
        </w:tabs>
        <w:spacing w:line="360" w:lineRule="auto"/>
        <w:ind w:left="539" w:hanging="255"/>
        <w:rPr>
          <w:sz w:val="18"/>
          <w:szCs w:val="18"/>
          <w:lang w:val="it-IT"/>
        </w:rPr>
      </w:pPr>
      <w:bookmarkStart w:id="6" w:name="Controllo1"/>
    </w:p>
    <w:p w14:paraId="30A50E0D" w14:textId="77777777"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D.Lgs. 50/2016 - imprenditori individuali, anche artigiani, e le società, anche cooperative;</w:t>
      </w:r>
      <w:bookmarkEnd w:id="6"/>
    </w:p>
    <w:bookmarkStart w:id="7" w:name="Controllo2"/>
    <w:bookmarkStart w:id="8" w:name="Controllo132"/>
    <w:p w14:paraId="4718C856"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9" w:name="Controllo3"/>
    <w:p w14:paraId="1CCA6D40"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9"/>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1CCDFA35"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D.Lgs. 50/2016 </w:t>
      </w:r>
      <w:r w:rsidRPr="0072234D">
        <w:rPr>
          <w:sz w:val="18"/>
          <w:szCs w:val="18"/>
          <w:lang w:val="it-IT"/>
        </w:rPr>
        <w:t>– operatori economici stabiliti in altri Stati membri, costituiti conformemente alla legislazione vigente nei rispettivi Paesi.</w:t>
      </w:r>
    </w:p>
    <w:p w14:paraId="25048172" w14:textId="77777777" w:rsidR="009A17F5" w:rsidRPr="0072234D" w:rsidRDefault="009A17F5" w:rsidP="009A17F5">
      <w:pPr>
        <w:spacing w:line="360" w:lineRule="auto"/>
        <w:jc w:val="both"/>
        <w:rPr>
          <w:sz w:val="18"/>
          <w:szCs w:val="18"/>
          <w:lang w:val="it-IT"/>
        </w:rPr>
      </w:pPr>
    </w:p>
    <w:p w14:paraId="38E6C31D" w14:textId="77777777" w:rsidR="009A17F5" w:rsidRPr="0013597D" w:rsidRDefault="00151B0D" w:rsidP="009A17F5">
      <w:pPr>
        <w:pStyle w:val="Standard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ai sensi dell’art. 48, comma 7 del D.Lgs. n. 50/2016, concorre con le seguenti imprese consorziate che eseguiranno le prestazioni</w:t>
      </w:r>
      <w:r w:rsidRPr="005B7DFF">
        <w:rPr>
          <w:rFonts w:ascii="Arial" w:hAnsi="Arial" w:cs="Arial"/>
          <w:sz w:val="20"/>
          <w:szCs w:val="20"/>
          <w:vertAlign w:val="superscript"/>
          <w:lang w:val="en-US" w:eastAsia="ar-SA"/>
        </w:rPr>
        <w:endnoteReference w:id="4"/>
      </w:r>
      <w:r w:rsidRPr="005B7DFF">
        <w:rPr>
          <w:rFonts w:ascii="Arial" w:hAnsi="Arial" w:cs="Arial"/>
          <w:iCs/>
          <w:sz w:val="18"/>
          <w:szCs w:val="18"/>
          <w:lang w:eastAsia="ar-SA"/>
        </w:rPr>
        <w:t>:</w:t>
      </w:r>
    </w:p>
    <w:p w14:paraId="07D7FB11" w14:textId="77777777" w:rsidR="00151B0D" w:rsidRPr="00151B0D" w:rsidRDefault="00151B0D" w:rsidP="009A17F5">
      <w:pPr>
        <w:pStyle w:val="Standard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206884" w14:paraId="052B7D3B" w14:textId="77777777" w:rsidTr="007F1118">
        <w:tc>
          <w:tcPr>
            <w:tcW w:w="9747" w:type="dxa"/>
            <w:shd w:val="clear" w:color="auto" w:fill="auto"/>
          </w:tcPr>
          <w:p w14:paraId="03C77241"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1576C823"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08E893C0"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D78E698"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23337C1"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EE9520" w14:textId="77777777" w:rsidR="000A58DF" w:rsidRPr="005B7DFF" w:rsidRDefault="000A58DF" w:rsidP="007F1118">
            <w:pPr>
              <w:spacing w:line="360" w:lineRule="auto"/>
              <w:jc w:val="both"/>
              <w:rPr>
                <w:sz w:val="18"/>
                <w:szCs w:val="18"/>
                <w:lang w:val="it-IT"/>
              </w:rPr>
            </w:pPr>
          </w:p>
          <w:p w14:paraId="38DB8DF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9E24D6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9C0A40A"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E61E6E1"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CE31803" w14:textId="77777777" w:rsidR="000A58DF" w:rsidRPr="005B7DFF" w:rsidRDefault="000A58DF" w:rsidP="000A58DF">
            <w:pPr>
              <w:spacing w:line="360" w:lineRule="auto"/>
              <w:jc w:val="both"/>
              <w:rPr>
                <w:sz w:val="18"/>
                <w:szCs w:val="18"/>
                <w:lang w:val="it-IT"/>
              </w:rPr>
            </w:pPr>
          </w:p>
          <w:p w14:paraId="4F1CEF80"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41CD51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28D504"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680AA4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1107B78" w14:textId="77777777" w:rsidR="000A58DF" w:rsidRPr="005B7DFF" w:rsidRDefault="000A58DF" w:rsidP="000A58DF">
            <w:pPr>
              <w:spacing w:line="360" w:lineRule="auto"/>
              <w:ind w:left="709"/>
              <w:jc w:val="both"/>
              <w:rPr>
                <w:sz w:val="18"/>
                <w:szCs w:val="18"/>
                <w:lang w:val="it-IT"/>
              </w:rPr>
            </w:pPr>
          </w:p>
          <w:p w14:paraId="505D9999"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1DA736D"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48AE535"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F87D61A"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92D97F6" w14:textId="77777777" w:rsidR="000A58DF" w:rsidRPr="0011377D" w:rsidRDefault="000A58DF" w:rsidP="007F1118">
            <w:pPr>
              <w:spacing w:line="360" w:lineRule="auto"/>
              <w:jc w:val="both"/>
              <w:rPr>
                <w:sz w:val="18"/>
                <w:szCs w:val="18"/>
                <w:lang w:val="it-IT"/>
              </w:rPr>
            </w:pPr>
          </w:p>
        </w:tc>
      </w:tr>
    </w:tbl>
    <w:p w14:paraId="706FF122" w14:textId="77777777" w:rsidR="000A58DF" w:rsidRDefault="000A58DF" w:rsidP="000A58DF">
      <w:pPr>
        <w:pStyle w:val="sche3"/>
        <w:spacing w:line="360" w:lineRule="auto"/>
        <w:rPr>
          <w:b/>
          <w:bCs/>
          <w:iCs/>
          <w:sz w:val="18"/>
          <w:szCs w:val="18"/>
          <w:lang w:val="it-IT"/>
        </w:rPr>
      </w:pPr>
    </w:p>
    <w:p w14:paraId="1182A81B" w14:textId="77777777" w:rsidR="009A17F5" w:rsidRPr="000A58DF" w:rsidRDefault="009A17F5" w:rsidP="009A17F5">
      <w:pPr>
        <w:pStyle w:val="sche3"/>
        <w:spacing w:line="360" w:lineRule="auto"/>
        <w:ind w:left="910"/>
        <w:rPr>
          <w:bCs/>
          <w:iCs/>
          <w:strike/>
          <w:sz w:val="18"/>
          <w:szCs w:val="18"/>
          <w:lang w:val="it-IT"/>
        </w:rPr>
      </w:pPr>
    </w:p>
    <w:p w14:paraId="2A028474" w14:textId="77777777" w:rsidR="009A17F5" w:rsidRPr="0072234D" w:rsidRDefault="009A17F5" w:rsidP="009A17F5">
      <w:pPr>
        <w:pStyle w:val="sche3"/>
        <w:autoSpaceDE/>
        <w:spacing w:line="360" w:lineRule="auto"/>
        <w:jc w:val="center"/>
        <w:rPr>
          <w:b/>
          <w:bCs/>
          <w:sz w:val="18"/>
          <w:szCs w:val="18"/>
          <w:lang w:val="it-IT"/>
        </w:rPr>
      </w:pPr>
      <w:bookmarkStart w:id="10" w:name="Kontrollk%C3%A4stchen1"/>
      <w:bookmarkEnd w:id="10"/>
    </w:p>
    <w:p w14:paraId="3DA01B86"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424CC529" w14:textId="77777777" w:rsidR="009A17F5" w:rsidRPr="0072234D" w:rsidRDefault="009A17F5" w:rsidP="009A17F5">
      <w:pPr>
        <w:pStyle w:val="sche3"/>
        <w:autoSpaceDE/>
        <w:spacing w:line="360" w:lineRule="auto"/>
        <w:ind w:left="546" w:hanging="262"/>
        <w:rPr>
          <w:bCs/>
          <w:sz w:val="18"/>
          <w:szCs w:val="18"/>
          <w:lang w:val="it-IT"/>
        </w:rPr>
      </w:pPr>
    </w:p>
    <w:p w14:paraId="16349BCD"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7B49BC25" w14:textId="77777777" w:rsidR="009A17F5" w:rsidRPr="0072234D" w:rsidRDefault="009A17F5" w:rsidP="009A17F5">
      <w:pPr>
        <w:pStyle w:val="sche3"/>
        <w:autoSpaceDE/>
        <w:spacing w:line="360" w:lineRule="auto"/>
        <w:ind w:left="546" w:hanging="262"/>
        <w:rPr>
          <w:sz w:val="18"/>
          <w:szCs w:val="18"/>
          <w:lang w:val="it-IT"/>
        </w:rPr>
      </w:pPr>
    </w:p>
    <w:p w14:paraId="56C3CBE1"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1" w:name="Controllo135"/>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11"/>
      <w:r w:rsidRPr="0072234D">
        <w:rPr>
          <w:sz w:val="18"/>
          <w:szCs w:val="18"/>
          <w:lang w:val="it-IT"/>
        </w:rPr>
        <w:tab/>
      </w:r>
      <w:r w:rsidRPr="0072234D">
        <w:rPr>
          <w:b/>
          <w:sz w:val="18"/>
          <w:szCs w:val="18"/>
          <w:lang w:val="it-IT"/>
        </w:rPr>
        <w:t>impresa singola</w:t>
      </w:r>
    </w:p>
    <w:p w14:paraId="30715B12"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07BF7D56" w14:textId="60B074D0"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206884" w14:paraId="407976A4" w14:textId="77777777" w:rsidTr="000A58DF">
        <w:trPr>
          <w:trHeight w:val="403"/>
        </w:trPr>
        <w:tc>
          <w:tcPr>
            <w:tcW w:w="4644" w:type="dxa"/>
            <w:shd w:val="clear" w:color="auto" w:fill="auto"/>
          </w:tcPr>
          <w:p w14:paraId="5837FDC5" w14:textId="77777777" w:rsidR="009A17F5" w:rsidRPr="00291154" w:rsidRDefault="009A17F5" w:rsidP="00291154">
            <w:pPr>
              <w:pStyle w:val="sche3"/>
              <w:autoSpaceDE/>
              <w:spacing w:line="360" w:lineRule="auto"/>
              <w:ind w:left="284" w:hanging="284"/>
              <w:rPr>
                <w:sz w:val="18"/>
                <w:szCs w:val="18"/>
                <w:lang w:val="it-IT"/>
              </w:rPr>
            </w:pPr>
          </w:p>
          <w:p w14:paraId="770F4AE0"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ex art. 2602 c.c. di cui all'articolo 45, comma 2, lettera e) del D.Lgs. 50/2016)</w:t>
            </w:r>
            <w:r w:rsidRPr="005B7DFF">
              <w:rPr>
                <w:rStyle w:val="Endnotenzeichen"/>
                <w:rFonts w:cs="Arial"/>
                <w:lang w:val="it-IT"/>
              </w:rPr>
              <w:endnoteReference w:id="5"/>
            </w:r>
            <w:r w:rsidRPr="005B7DFF">
              <w:rPr>
                <w:sz w:val="18"/>
                <w:szCs w:val="18"/>
                <w:lang w:val="it-IT"/>
              </w:rPr>
              <w:t>:</w:t>
            </w:r>
          </w:p>
          <w:p w14:paraId="20B86B30" w14:textId="77777777" w:rsidR="009A17F5" w:rsidRPr="005B7DFF" w:rsidRDefault="009A17F5" w:rsidP="00291154">
            <w:pPr>
              <w:pStyle w:val="sche3"/>
              <w:autoSpaceDE/>
              <w:spacing w:line="360" w:lineRule="auto"/>
              <w:ind w:left="284" w:hanging="284"/>
              <w:rPr>
                <w:sz w:val="18"/>
                <w:szCs w:val="18"/>
                <w:lang w:val="it-IT"/>
              </w:rPr>
            </w:pPr>
          </w:p>
          <w:p w14:paraId="5DF4D4F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di cui all’art. 45 comma 2 lettera d) del D.Lgs. 50/2016)</w:t>
            </w:r>
            <w:r w:rsidRPr="005B7DFF">
              <w:rPr>
                <w:rStyle w:val="Endnotenzeichen"/>
                <w:rFonts w:cs="Arial"/>
                <w:sz w:val="18"/>
                <w:szCs w:val="18"/>
                <w:lang w:val="it-IT"/>
              </w:rPr>
              <w:endnoteReference w:id="6"/>
            </w:r>
            <w:r w:rsidRPr="005B7DFF">
              <w:rPr>
                <w:sz w:val="18"/>
                <w:szCs w:val="18"/>
                <w:lang w:val="it-IT"/>
              </w:rPr>
              <w:t>:</w:t>
            </w:r>
          </w:p>
          <w:p w14:paraId="149C1C32" w14:textId="77777777" w:rsidR="009A17F5" w:rsidRPr="005B7DFF" w:rsidRDefault="009A17F5" w:rsidP="00291154">
            <w:pPr>
              <w:pStyle w:val="sche3"/>
              <w:spacing w:line="360" w:lineRule="auto"/>
              <w:ind w:left="284" w:hanging="284"/>
              <w:rPr>
                <w:sz w:val="18"/>
                <w:szCs w:val="18"/>
                <w:lang w:val="it-IT"/>
              </w:rPr>
            </w:pPr>
          </w:p>
          <w:p w14:paraId="43F270AC"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D.Lgs. 50/2016)</w:t>
            </w:r>
            <w:r w:rsidRPr="005B7DFF">
              <w:rPr>
                <w:rStyle w:val="Endnotenzeichen"/>
                <w:rFonts w:cs="Arial"/>
                <w:sz w:val="18"/>
                <w:szCs w:val="18"/>
                <w:lang w:val="it-IT"/>
              </w:rPr>
              <w:endnoteReference w:id="7"/>
            </w:r>
            <w:r w:rsidRPr="005B7DFF">
              <w:rPr>
                <w:sz w:val="18"/>
                <w:szCs w:val="18"/>
                <w:lang w:val="it-IT"/>
              </w:rPr>
              <w:t>:</w:t>
            </w:r>
          </w:p>
          <w:p w14:paraId="46D94D67" w14:textId="77777777" w:rsidR="009A17F5" w:rsidRPr="005B7DFF" w:rsidRDefault="009A17F5" w:rsidP="00291154">
            <w:pPr>
              <w:pStyle w:val="sche3"/>
              <w:spacing w:line="360" w:lineRule="auto"/>
              <w:ind w:left="284" w:hanging="284"/>
              <w:rPr>
                <w:sz w:val="18"/>
                <w:szCs w:val="18"/>
                <w:lang w:val="it-IT"/>
              </w:rPr>
            </w:pPr>
          </w:p>
          <w:bookmarkStart w:id="12" w:name="Controllo131"/>
          <w:p w14:paraId="197B36D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bookmarkEnd w:id="12"/>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7C324C" w:rsidRPr="005B7DFF">
              <w:rPr>
                <w:sz w:val="18"/>
                <w:szCs w:val="18"/>
                <w:lang w:val="it-IT"/>
              </w:rPr>
              <w:t>D.L</w:t>
            </w:r>
            <w:r w:rsidRPr="005B7DFF">
              <w:rPr>
                <w:sz w:val="18"/>
                <w:szCs w:val="18"/>
                <w:lang w:val="it-IT"/>
              </w:rPr>
              <w:t xml:space="preserve">gs. </w:t>
            </w:r>
            <w:r w:rsidR="007C324C" w:rsidRPr="005B7DFF">
              <w:rPr>
                <w:sz w:val="18"/>
                <w:szCs w:val="18"/>
                <w:lang w:val="it-IT"/>
              </w:rPr>
              <w:t>240 del 23 luglio 1991,</w:t>
            </w:r>
            <w:r w:rsidRPr="005B7DFF">
              <w:rPr>
                <w:sz w:val="18"/>
                <w:szCs w:val="18"/>
                <w:lang w:val="it-IT"/>
              </w:rPr>
              <w:t xml:space="preserve"> di cui all’art. 45 comma 2 lettera g) del D.Lgs. 50/2016</w:t>
            </w:r>
            <w:r w:rsidRPr="005B7DFF">
              <w:rPr>
                <w:rStyle w:val="Endnotenzeichen"/>
                <w:rFonts w:cs="Arial"/>
                <w:sz w:val="18"/>
                <w:szCs w:val="18"/>
                <w:lang w:val="it-IT"/>
              </w:rPr>
              <w:endnoteReference w:id="8"/>
            </w:r>
            <w:r w:rsidRPr="005B7DFF">
              <w:rPr>
                <w:sz w:val="18"/>
                <w:szCs w:val="18"/>
                <w:lang w:val="it-IT"/>
              </w:rPr>
              <w:t xml:space="preserve">: </w:t>
            </w:r>
          </w:p>
        </w:tc>
        <w:tc>
          <w:tcPr>
            <w:tcW w:w="2410" w:type="dxa"/>
            <w:tcBorders>
              <w:top w:val="single" w:sz="4" w:space="0" w:color="auto"/>
            </w:tcBorders>
            <w:shd w:val="clear" w:color="auto" w:fill="auto"/>
            <w:vAlign w:val="center"/>
          </w:tcPr>
          <w:p w14:paraId="26F4C34F"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2F5E147F"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14:paraId="47450A54"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14:paraId="0440AEAB" w14:textId="77777777" w:rsidR="009A17F5" w:rsidRPr="00291154" w:rsidRDefault="009A17F5" w:rsidP="00232801">
            <w:pPr>
              <w:pStyle w:val="sche3"/>
              <w:autoSpaceDE/>
              <w:spacing w:line="360" w:lineRule="auto"/>
              <w:ind w:left="177" w:hanging="283"/>
              <w:rPr>
                <w:bCs/>
                <w:sz w:val="18"/>
                <w:szCs w:val="18"/>
                <w:lang w:val="it-IT"/>
              </w:rPr>
            </w:pPr>
          </w:p>
        </w:tc>
      </w:tr>
    </w:tbl>
    <w:p w14:paraId="0EC944FA" w14:textId="77777777" w:rsidR="009A17F5" w:rsidRPr="0072234D" w:rsidRDefault="009A17F5" w:rsidP="009A17F5">
      <w:pPr>
        <w:pStyle w:val="sche3"/>
        <w:autoSpaceDE/>
        <w:spacing w:line="360" w:lineRule="auto"/>
        <w:ind w:left="546" w:hanging="262"/>
        <w:rPr>
          <w:bCs/>
          <w:sz w:val="18"/>
          <w:szCs w:val="18"/>
          <w:lang w:val="it-IT"/>
        </w:rPr>
      </w:pPr>
    </w:p>
    <w:p w14:paraId="5A67E4AA" w14:textId="47CE6AAC"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14:paraId="5EBC3049" w14:textId="77777777" w:rsidR="00BA34CA" w:rsidRPr="0072234D" w:rsidRDefault="00BA34CA" w:rsidP="009A17F5">
      <w:pPr>
        <w:spacing w:line="360" w:lineRule="auto"/>
        <w:ind w:left="851" w:hanging="851"/>
        <w:jc w:val="both"/>
        <w:rPr>
          <w:sz w:val="18"/>
          <w:szCs w:val="18"/>
          <w:lang w:val="it-IT"/>
        </w:rPr>
      </w:pPr>
    </w:p>
    <w:p w14:paraId="74955B40"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206884" w14:paraId="692E5F55"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20DA9452" w14:textId="77777777" w:rsidR="009A17F5" w:rsidRPr="0072234D" w:rsidRDefault="009A17F5" w:rsidP="00DC2B27">
            <w:pPr>
              <w:pStyle w:val="sche3"/>
              <w:snapToGrid w:val="0"/>
              <w:spacing w:line="360" w:lineRule="auto"/>
              <w:rPr>
                <w:b/>
                <w:bCs/>
                <w:i/>
                <w:iCs/>
                <w:sz w:val="18"/>
                <w:szCs w:val="18"/>
                <w:shd w:val="clear" w:color="auto" w:fill="FFFF00"/>
                <w:lang w:val="it-IT"/>
              </w:rPr>
            </w:pPr>
          </w:p>
          <w:p w14:paraId="7C78E12E" w14:textId="45815E5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Endnotenzeichen"/>
                <w:rFonts w:cs="Arial"/>
                <w:b/>
                <w:bCs/>
                <w:sz w:val="18"/>
                <w:szCs w:val="18"/>
                <w:lang w:val="it-IT"/>
              </w:rPr>
              <w:endnoteReference w:id="9"/>
            </w:r>
          </w:p>
          <w:p w14:paraId="4463A848"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E3BB4B0"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38F984F"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6D2D669"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6178271A" w14:textId="77777777" w:rsidR="00E97A7F" w:rsidRPr="005B7DFF" w:rsidRDefault="00E97A7F" w:rsidP="00E97A7F">
            <w:pPr>
              <w:spacing w:line="360" w:lineRule="auto"/>
              <w:ind w:left="851" w:hanging="851"/>
              <w:jc w:val="both"/>
              <w:rPr>
                <w:sz w:val="18"/>
                <w:szCs w:val="18"/>
                <w:lang w:val="it-IT"/>
              </w:rPr>
            </w:pPr>
          </w:p>
          <w:p w14:paraId="5980E9AF"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191C53A"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0481611"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835568"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1703858" w14:textId="77777777" w:rsidR="009A17F5" w:rsidRPr="0072234D" w:rsidRDefault="009A17F5" w:rsidP="00DC2B27">
            <w:pPr>
              <w:pStyle w:val="Stile1"/>
              <w:spacing w:line="360" w:lineRule="auto"/>
              <w:rPr>
                <w:rFonts w:ascii="Arial" w:hAnsi="Arial" w:cs="Arial"/>
                <w:sz w:val="18"/>
                <w:szCs w:val="18"/>
                <w:lang w:val="it-IT"/>
              </w:rPr>
            </w:pPr>
          </w:p>
        </w:tc>
      </w:tr>
    </w:tbl>
    <w:p w14:paraId="330C3824" w14:textId="77777777" w:rsidR="009A17F5" w:rsidRPr="0072234D" w:rsidRDefault="009A17F5" w:rsidP="009A17F5">
      <w:pPr>
        <w:pStyle w:val="Stile1"/>
        <w:spacing w:line="360" w:lineRule="auto"/>
        <w:rPr>
          <w:rFonts w:ascii="Arial" w:hAnsi="Arial" w:cs="Arial"/>
          <w:sz w:val="18"/>
          <w:szCs w:val="18"/>
          <w:lang w:val="it-IT"/>
        </w:rPr>
      </w:pPr>
    </w:p>
    <w:p w14:paraId="76D28502"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054585F5" w14:textId="77777777" w:rsidR="009A17F5" w:rsidRPr="0072234D" w:rsidRDefault="009A17F5" w:rsidP="009A17F5">
      <w:pPr>
        <w:spacing w:line="360" w:lineRule="auto"/>
        <w:ind w:firstLine="426"/>
        <w:jc w:val="both"/>
        <w:rPr>
          <w:sz w:val="18"/>
          <w:szCs w:val="18"/>
          <w:lang w:val="it-IT"/>
        </w:rPr>
      </w:pPr>
    </w:p>
    <w:p w14:paraId="5730AE97"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01A6C59B" w14:textId="77777777" w:rsidR="009A17F5" w:rsidRPr="005B7DFF" w:rsidRDefault="009A17F5" w:rsidP="009A17F5">
      <w:pPr>
        <w:tabs>
          <w:tab w:val="num" w:pos="426"/>
        </w:tabs>
        <w:spacing w:line="360" w:lineRule="auto"/>
        <w:ind w:left="426" w:hanging="426"/>
        <w:jc w:val="both"/>
        <w:rPr>
          <w:sz w:val="18"/>
          <w:szCs w:val="18"/>
          <w:lang w:val="it-IT"/>
        </w:rPr>
      </w:pPr>
    </w:p>
    <w:p w14:paraId="75F76A40"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2FB41A21" w14:textId="77777777" w:rsidR="009A17F5" w:rsidRPr="005B7DFF" w:rsidRDefault="009A17F5" w:rsidP="009A17F5">
      <w:pPr>
        <w:tabs>
          <w:tab w:val="num" w:pos="426"/>
        </w:tabs>
        <w:spacing w:line="360" w:lineRule="auto"/>
        <w:ind w:left="426" w:hanging="426"/>
        <w:jc w:val="both"/>
        <w:rPr>
          <w:sz w:val="18"/>
          <w:szCs w:val="18"/>
          <w:lang w:val="it-IT"/>
        </w:rPr>
      </w:pPr>
    </w:p>
    <w:p w14:paraId="2B5B3330" w14:textId="55A1F118"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Endnotenzeichen"/>
          <w:rFonts w:cs="Arial"/>
          <w:sz w:val="18"/>
          <w:szCs w:val="18"/>
          <w:lang w:val="it-IT"/>
        </w:rPr>
        <w:endnoteReference w:id="10"/>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64C7920D" w14:textId="77777777" w:rsidR="009A17F5" w:rsidRPr="005B7DFF" w:rsidRDefault="009A17F5" w:rsidP="009A17F5">
      <w:pPr>
        <w:tabs>
          <w:tab w:val="left" w:pos="993"/>
        </w:tabs>
        <w:spacing w:line="360" w:lineRule="auto"/>
        <w:jc w:val="both"/>
        <w:rPr>
          <w:b/>
          <w:bCs/>
          <w:i/>
          <w:iCs/>
          <w:sz w:val="18"/>
          <w:szCs w:val="18"/>
          <w:lang w:val="it-IT"/>
        </w:rPr>
      </w:pPr>
    </w:p>
    <w:p w14:paraId="573ADFDA" w14:textId="77777777" w:rsidR="009A17F5" w:rsidRPr="00232801" w:rsidRDefault="009A17F5" w:rsidP="009A17F5">
      <w:pPr>
        <w:pStyle w:val="Stile1"/>
        <w:spacing w:line="360" w:lineRule="auto"/>
        <w:ind w:left="426"/>
        <w:rPr>
          <w:rFonts w:ascii="Arial" w:hAnsi="Arial" w:cs="Arial"/>
          <w:sz w:val="18"/>
          <w:szCs w:val="18"/>
          <w:lang w:val="it-IT"/>
        </w:rPr>
      </w:pPr>
      <w:r w:rsidRPr="00232801">
        <w:rPr>
          <w:rFonts w:ascii="Arial" w:hAnsi="Arial" w:cs="Arial"/>
          <w:sz w:val="18"/>
          <w:szCs w:val="18"/>
          <w:lang w:val="it-IT"/>
        </w:rPr>
        <w:t xml:space="preserve">In caso di raggruppamento temporaneo di impresa, consorzio ordinario, GEIE, rete di impresa </w:t>
      </w:r>
      <w:r w:rsidRPr="00232801">
        <w:rPr>
          <w:rFonts w:ascii="Arial" w:hAnsi="Arial" w:cs="Arial"/>
          <w:b/>
          <w:sz w:val="18"/>
          <w:szCs w:val="18"/>
          <w:lang w:val="it-IT"/>
        </w:rPr>
        <w:t>orizzontale</w:t>
      </w:r>
      <w:r w:rsidRPr="00232801">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232801" w:rsidRPr="00232801" w14:paraId="5D91F9AF" w14:textId="77777777"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08AA93F4" w14:textId="77777777" w:rsidR="00F171E2" w:rsidRPr="00232801" w:rsidRDefault="00F171E2" w:rsidP="00FE1195">
            <w:pPr>
              <w:pStyle w:val="Fuzeile"/>
              <w:jc w:val="both"/>
              <w:rPr>
                <w:sz w:val="18"/>
                <w:szCs w:val="18"/>
              </w:rPr>
            </w:pPr>
            <w:r w:rsidRPr="00232801">
              <w:rPr>
                <w:b/>
                <w:bCs/>
                <w:sz w:val="18"/>
                <w:szCs w:val="18"/>
                <w:lang w:val="it-IT"/>
              </w:rPr>
              <w:t>Impresa</w:t>
            </w:r>
          </w:p>
          <w:p w14:paraId="12FA9E62" w14:textId="77777777" w:rsidR="00F171E2" w:rsidRPr="00232801" w:rsidRDefault="00F171E2" w:rsidP="00FE1195">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339AC58F" w14:textId="77777777" w:rsidR="00F171E2" w:rsidRPr="00232801" w:rsidRDefault="00F171E2" w:rsidP="00FE1195">
            <w:pPr>
              <w:pStyle w:val="Fuzeile"/>
              <w:jc w:val="both"/>
              <w:rPr>
                <w:sz w:val="18"/>
                <w:szCs w:val="18"/>
                <w:lang w:val="it-IT"/>
              </w:rPr>
            </w:pPr>
            <w:r w:rsidRPr="00232801">
              <w:rPr>
                <w:sz w:val="18"/>
                <w:szCs w:val="18"/>
                <w:lang w:val="it-IT"/>
              </w:rPr>
              <w:t xml:space="preserve">Quota di partecipazione al raggruppamento </w:t>
            </w:r>
          </w:p>
          <w:p w14:paraId="5399BC04" w14:textId="77777777" w:rsidR="00F171E2" w:rsidRPr="00232801" w:rsidRDefault="00F171E2" w:rsidP="00FE1195">
            <w:pPr>
              <w:pStyle w:val="Fuzeile"/>
              <w:jc w:val="both"/>
              <w:rPr>
                <w:sz w:val="18"/>
                <w:szCs w:val="18"/>
                <w:lang w:val="it-IT"/>
              </w:rPr>
            </w:pPr>
            <w:r w:rsidRPr="00232801">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4BCEC0B7" w14:textId="77777777" w:rsidR="00F171E2" w:rsidRPr="00232801" w:rsidRDefault="00F171E2" w:rsidP="00FE1195">
            <w:pPr>
              <w:pStyle w:val="Fuzeile"/>
              <w:jc w:val="both"/>
              <w:rPr>
                <w:sz w:val="18"/>
                <w:szCs w:val="18"/>
                <w:lang w:val="it-IT"/>
              </w:rPr>
            </w:pPr>
            <w:r w:rsidRPr="00232801">
              <w:rPr>
                <w:sz w:val="18"/>
                <w:szCs w:val="18"/>
                <w:lang w:val="it-IT"/>
              </w:rPr>
              <w:t>Quota di esecuzione</w:t>
            </w:r>
          </w:p>
          <w:p w14:paraId="55C40F76" w14:textId="77777777" w:rsidR="00F171E2" w:rsidRPr="00232801" w:rsidRDefault="00F171E2" w:rsidP="00FE1195">
            <w:pPr>
              <w:pStyle w:val="Fuzeile"/>
              <w:jc w:val="both"/>
              <w:rPr>
                <w:sz w:val="18"/>
                <w:szCs w:val="18"/>
                <w:lang w:val="it-IT"/>
              </w:rPr>
            </w:pPr>
            <w:r w:rsidRPr="00232801">
              <w:rPr>
                <w:sz w:val="18"/>
                <w:szCs w:val="18"/>
                <w:lang w:val="it-IT"/>
              </w:rPr>
              <w:t>(%)</w:t>
            </w:r>
          </w:p>
        </w:tc>
      </w:tr>
      <w:tr w:rsidR="00232801" w:rsidRPr="00232801" w14:paraId="56F1E981"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442483EB" w14:textId="77777777" w:rsidR="00F171E2" w:rsidRPr="00232801" w:rsidRDefault="00062DC4" w:rsidP="00FE1195">
            <w:pPr>
              <w:pStyle w:val="Fuzeile"/>
              <w:jc w:val="both"/>
              <w:rPr>
                <w:sz w:val="18"/>
                <w:szCs w:val="18"/>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7E5A3F0" w14:textId="77777777" w:rsidR="00F171E2" w:rsidRPr="00232801" w:rsidRDefault="00062DC4" w:rsidP="00FE1195">
            <w:pPr>
              <w:pStyle w:val="Fuzeile"/>
              <w:jc w:val="both"/>
              <w:rPr>
                <w:sz w:val="18"/>
                <w:szCs w:val="18"/>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CF18A9" w14:textId="77777777" w:rsidR="00F171E2" w:rsidRPr="00232801" w:rsidRDefault="00062DC4" w:rsidP="00FE1195">
            <w:pPr>
              <w:pStyle w:val="Fuzeile"/>
              <w:jc w:val="both"/>
              <w:rPr>
                <w:b/>
                <w:sz w:val="18"/>
                <w:szCs w:val="18"/>
                <w:bdr w:val="single" w:sz="4" w:space="0" w:color="auto" w:frame="1"/>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r>
      <w:tr w:rsidR="00232801" w:rsidRPr="00232801" w14:paraId="4E5B8CCA"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1997D91A" w14:textId="77777777" w:rsidR="00F171E2" w:rsidRPr="00232801" w:rsidRDefault="00062DC4" w:rsidP="00FE1195">
            <w:pPr>
              <w:pStyle w:val="Fuzeile"/>
              <w:jc w:val="both"/>
              <w:rPr>
                <w:sz w:val="18"/>
                <w:szCs w:val="18"/>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7068C0"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006F7155" w14:textId="77777777" w:rsidR="00F171E2" w:rsidRPr="00232801" w:rsidRDefault="00062DC4" w:rsidP="00FE1195">
            <w:pPr>
              <w:pStyle w:val="Fuzeile"/>
              <w:jc w:val="both"/>
              <w:rPr>
                <w:b/>
                <w:sz w:val="18"/>
                <w:szCs w:val="18"/>
                <w:bdr w:val="single" w:sz="4" w:space="0" w:color="auto" w:frame="1"/>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r>
      <w:tr w:rsidR="00232801" w:rsidRPr="00232801" w14:paraId="06D7DA5B"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9350318"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C46943"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17071C5D" w14:textId="77777777" w:rsidR="00F171E2" w:rsidRPr="00232801" w:rsidRDefault="00062DC4" w:rsidP="00FE1195">
            <w:pPr>
              <w:pStyle w:val="Fuzeile"/>
              <w:jc w:val="both"/>
              <w:rPr>
                <w:b/>
                <w:sz w:val="18"/>
                <w:szCs w:val="18"/>
                <w:bdr w:val="single" w:sz="4" w:space="0" w:color="auto" w:frame="1"/>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r>
      <w:tr w:rsidR="00232801" w:rsidRPr="00232801" w14:paraId="31C4FC02"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1E07BE0"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BFCF74C"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2A7FDEA" w14:textId="77777777" w:rsidR="00F171E2" w:rsidRPr="00232801" w:rsidRDefault="00062DC4" w:rsidP="00FE1195">
            <w:pPr>
              <w:pStyle w:val="Fuzeile"/>
              <w:jc w:val="both"/>
              <w:rPr>
                <w:b/>
                <w:sz w:val="18"/>
                <w:szCs w:val="18"/>
                <w:bdr w:val="single" w:sz="4" w:space="0" w:color="auto" w:frame="1"/>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r>
      <w:tr w:rsidR="00F171E2" w:rsidRPr="00232801" w14:paraId="16F68F96"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6D04B842"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691DAC84" w14:textId="77777777" w:rsidR="00F171E2" w:rsidRPr="00232801" w:rsidRDefault="00062DC4" w:rsidP="00FE1195">
            <w:pPr>
              <w:pStyle w:val="Fuzeile"/>
              <w:jc w:val="both"/>
              <w:rPr>
                <w:sz w:val="18"/>
                <w:szCs w:val="18"/>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2703D90" w14:textId="77777777" w:rsidR="00F171E2" w:rsidRPr="00232801" w:rsidRDefault="00062DC4" w:rsidP="00FE1195">
            <w:pPr>
              <w:pStyle w:val="Fuzeile"/>
              <w:jc w:val="both"/>
              <w:rPr>
                <w:b/>
                <w:sz w:val="18"/>
                <w:szCs w:val="18"/>
                <w:bdr w:val="single" w:sz="4" w:space="0" w:color="auto" w:frame="1"/>
                <w:lang w:val="de-DE"/>
              </w:rPr>
            </w:pPr>
            <w:r w:rsidRPr="00232801">
              <w:rPr>
                <w:sz w:val="18"/>
                <w:szCs w:val="18"/>
                <w:lang w:val="it-IT"/>
              </w:rPr>
              <w:fldChar w:fldCharType="begin">
                <w:ffData>
                  <w:name w:val="Testo27"/>
                  <w:enabled/>
                  <w:calcOnExit w:val="0"/>
                  <w:textInput/>
                </w:ffData>
              </w:fldChar>
            </w:r>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p>
        </w:tc>
      </w:tr>
    </w:tbl>
    <w:p w14:paraId="0BEF31E8" w14:textId="77777777" w:rsidR="00F171E2" w:rsidRPr="00232801" w:rsidRDefault="00F171E2" w:rsidP="009A17F5">
      <w:pPr>
        <w:spacing w:line="360" w:lineRule="auto"/>
        <w:ind w:left="426"/>
        <w:jc w:val="both"/>
        <w:rPr>
          <w:sz w:val="18"/>
          <w:szCs w:val="18"/>
          <w:lang w:val="it-IT"/>
        </w:rPr>
      </w:pPr>
    </w:p>
    <w:tbl>
      <w:tblPr>
        <w:tblW w:w="9213" w:type="dxa"/>
        <w:tblInd w:w="534" w:type="dxa"/>
        <w:tblLayout w:type="fixed"/>
        <w:tblLook w:val="0000" w:firstRow="0" w:lastRow="0" w:firstColumn="0" w:lastColumn="0" w:noHBand="0" w:noVBand="0"/>
      </w:tblPr>
      <w:tblGrid>
        <w:gridCol w:w="9213"/>
      </w:tblGrid>
      <w:tr w:rsidR="009A17F5" w:rsidRPr="00232801" w14:paraId="49D3026E"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725A3E89" w14:textId="77777777" w:rsidR="009A17F5" w:rsidRPr="00232801" w:rsidRDefault="009A17F5" w:rsidP="00DC2B27">
            <w:pPr>
              <w:snapToGrid w:val="0"/>
              <w:spacing w:line="360" w:lineRule="auto"/>
              <w:ind w:left="426"/>
              <w:jc w:val="both"/>
              <w:rPr>
                <w:b/>
                <w:bCs/>
                <w:i/>
                <w:iCs/>
                <w:sz w:val="18"/>
                <w:szCs w:val="18"/>
                <w:lang w:val="it-IT"/>
              </w:rPr>
            </w:pPr>
          </w:p>
          <w:p w14:paraId="0B1E02E3" w14:textId="77777777" w:rsidR="009A17F5" w:rsidRPr="00232801" w:rsidRDefault="009A17F5" w:rsidP="00DC2B27">
            <w:pPr>
              <w:spacing w:line="360" w:lineRule="auto"/>
              <w:ind w:left="426"/>
              <w:jc w:val="both"/>
              <w:rPr>
                <w:b/>
                <w:bCs/>
                <w:i/>
                <w:iCs/>
                <w:sz w:val="18"/>
                <w:szCs w:val="18"/>
                <w:lang w:val="it-IT"/>
              </w:rPr>
            </w:pPr>
            <w:r w:rsidRPr="00232801">
              <w:rPr>
                <w:b/>
                <w:bCs/>
                <w:i/>
                <w:iCs/>
                <w:sz w:val="18"/>
                <w:szCs w:val="18"/>
                <w:lang w:val="it-IT"/>
              </w:rPr>
              <w:t>Altre mandanti e relative parti o percentuali di prestazione</w:t>
            </w:r>
          </w:p>
          <w:p w14:paraId="19616E59" w14:textId="77777777" w:rsidR="009A17F5" w:rsidRPr="00232801" w:rsidRDefault="009A17F5" w:rsidP="00DC2B27">
            <w:pPr>
              <w:spacing w:line="360" w:lineRule="auto"/>
              <w:ind w:left="426"/>
              <w:jc w:val="both"/>
              <w:rPr>
                <w:sz w:val="18"/>
                <w:szCs w:val="18"/>
                <w:lang w:val="it-IT"/>
              </w:rPr>
            </w:pPr>
            <w:r w:rsidRPr="00232801">
              <w:rPr>
                <w:sz w:val="18"/>
                <w:szCs w:val="18"/>
                <w:lang w:val="it-IT"/>
              </w:rPr>
              <w:fldChar w:fldCharType="begin">
                <w:ffData>
                  <w:name w:val="Testo27"/>
                  <w:enabled/>
                  <w:calcOnExit w:val="0"/>
                  <w:textInput/>
                </w:ffData>
              </w:fldChar>
            </w:r>
            <w:bookmarkStart w:id="13" w:name="Testo27"/>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bookmarkEnd w:id="13"/>
          </w:p>
        </w:tc>
      </w:tr>
    </w:tbl>
    <w:p w14:paraId="3F111558" w14:textId="77777777" w:rsidR="009A17F5" w:rsidRPr="00232801" w:rsidRDefault="009A17F5" w:rsidP="009A17F5">
      <w:pPr>
        <w:spacing w:line="360" w:lineRule="auto"/>
        <w:ind w:left="426"/>
        <w:jc w:val="both"/>
        <w:rPr>
          <w:sz w:val="18"/>
          <w:szCs w:val="18"/>
          <w:lang w:val="it-IT"/>
        </w:rPr>
      </w:pPr>
    </w:p>
    <w:p w14:paraId="01A25760" w14:textId="30B91429"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19B82A8E"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4BFEBA91"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06482B77" w14:textId="77777777" w:rsidR="009A17F5" w:rsidRPr="0072234D"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4"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4"/>
          </w:p>
        </w:tc>
      </w:tr>
    </w:tbl>
    <w:p w14:paraId="49455783" w14:textId="77777777" w:rsidR="009A17F5" w:rsidRPr="0072234D" w:rsidRDefault="009A17F5" w:rsidP="009A17F5">
      <w:pPr>
        <w:tabs>
          <w:tab w:val="left" w:pos="568"/>
        </w:tabs>
        <w:spacing w:line="360" w:lineRule="auto"/>
        <w:jc w:val="both"/>
        <w:rPr>
          <w:lang w:val="it-IT"/>
        </w:rPr>
      </w:pPr>
      <w:r w:rsidRPr="0072234D">
        <w:rPr>
          <w:lang w:val="it-IT"/>
        </w:rPr>
        <w:br w:type="page"/>
      </w:r>
    </w:p>
    <w:p w14:paraId="043B12D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94E51D7"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7CA684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1"/>
      </w:r>
    </w:p>
    <w:p w14:paraId="1B359205"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12F7ECA" w14:textId="77777777" w:rsidR="009A17F5" w:rsidRPr="0072234D" w:rsidRDefault="009A17F5" w:rsidP="009A17F5">
      <w:pPr>
        <w:pStyle w:val="sche3"/>
        <w:spacing w:line="360" w:lineRule="auto"/>
        <w:ind w:left="992" w:hanging="340"/>
        <w:rPr>
          <w:b/>
          <w:bCs/>
          <w:sz w:val="18"/>
          <w:szCs w:val="18"/>
          <w:lang w:val="it-IT"/>
        </w:rPr>
      </w:pPr>
    </w:p>
    <w:p w14:paraId="461FF555"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Endnotenzeichen"/>
          <w:rFonts w:cs="Arial"/>
          <w:b/>
          <w:bCs/>
          <w:sz w:val="18"/>
          <w:szCs w:val="18"/>
          <w:lang w:val="it-IT"/>
        </w:rPr>
        <w:endnoteReference w:id="12"/>
      </w:r>
    </w:p>
    <w:p w14:paraId="531391B9"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5" w:name="Controllo59"/>
    <w:p w14:paraId="30CA49DD"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15"/>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6"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7"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7"/>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8"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 xml:space="preserve"> coincidente con quella oggetto del presente appalto;</w:t>
      </w:r>
    </w:p>
    <w:p w14:paraId="5B806D17" w14:textId="77777777" w:rsidR="009A17F5" w:rsidRPr="0072234D" w:rsidRDefault="009A17F5" w:rsidP="009A17F5">
      <w:pPr>
        <w:autoSpaceDE w:val="0"/>
        <w:spacing w:line="360" w:lineRule="auto"/>
        <w:ind w:left="426" w:hanging="426"/>
        <w:jc w:val="both"/>
        <w:rPr>
          <w:sz w:val="18"/>
          <w:szCs w:val="18"/>
          <w:lang w:val="it-IT"/>
        </w:rPr>
      </w:pPr>
    </w:p>
    <w:p w14:paraId="68E5E1F8"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9" w:name="Controllo143"/>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19"/>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0"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w:t>
      </w:r>
    </w:p>
    <w:p w14:paraId="561AE665" w14:textId="77777777" w:rsidR="009A17F5" w:rsidRPr="0072234D" w:rsidRDefault="009A17F5" w:rsidP="009A17F5">
      <w:pPr>
        <w:autoSpaceDE w:val="0"/>
        <w:spacing w:line="360" w:lineRule="auto"/>
        <w:ind w:left="426" w:hanging="426"/>
        <w:jc w:val="both"/>
        <w:rPr>
          <w:sz w:val="18"/>
          <w:szCs w:val="18"/>
          <w:lang w:val="it-IT"/>
        </w:rPr>
      </w:pPr>
    </w:p>
    <w:p w14:paraId="6105A1D5"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1" w:name="Controllo144"/>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21"/>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301E4CDC" w14:textId="77777777" w:rsidR="009A17F5" w:rsidRPr="0072234D" w:rsidRDefault="009A17F5" w:rsidP="009A17F5">
      <w:pPr>
        <w:autoSpaceDE w:val="0"/>
        <w:spacing w:line="360" w:lineRule="auto"/>
        <w:ind w:left="426" w:hanging="426"/>
        <w:jc w:val="both"/>
        <w:rPr>
          <w:sz w:val="18"/>
          <w:szCs w:val="18"/>
          <w:lang w:val="it-IT"/>
        </w:rPr>
      </w:pPr>
    </w:p>
    <w:p w14:paraId="15775DA7"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1F509F52"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2"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72FCC37C"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3"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w:t>
      </w:r>
    </w:p>
    <w:p w14:paraId="65E45CD0"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4"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Pr="0072234D">
        <w:rPr>
          <w:sz w:val="18"/>
          <w:szCs w:val="18"/>
          <w:lang w:val="it-IT"/>
        </w:rPr>
        <w:t>;</w:t>
      </w:r>
    </w:p>
    <w:p w14:paraId="04C97FA4"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5"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00713A68">
        <w:rPr>
          <w:sz w:val="18"/>
          <w:szCs w:val="18"/>
          <w:lang w:val="it-IT"/>
        </w:rPr>
        <w:t>;</w:t>
      </w:r>
    </w:p>
    <w:p w14:paraId="41327585" w14:textId="77777777" w:rsidR="009A17F5" w:rsidRPr="0072234D" w:rsidRDefault="009A17F5" w:rsidP="009A17F5">
      <w:pPr>
        <w:autoSpaceDE w:val="0"/>
        <w:spacing w:line="360" w:lineRule="auto"/>
        <w:ind w:left="426"/>
        <w:jc w:val="both"/>
        <w:rPr>
          <w:sz w:val="18"/>
          <w:szCs w:val="18"/>
          <w:lang w:val="it-IT"/>
        </w:rPr>
      </w:pPr>
    </w:p>
    <w:p w14:paraId="47D338F9"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0D3D7124"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092A2CE7" w14:textId="77777777" w:rsidR="00E73BFF" w:rsidRDefault="00E73BFF" w:rsidP="00E73BFF">
      <w:pPr>
        <w:pStyle w:val="sche3"/>
        <w:spacing w:line="360" w:lineRule="auto"/>
        <w:rPr>
          <w:strike/>
          <w:sz w:val="18"/>
          <w:szCs w:val="18"/>
          <w:lang w:val="it-IT"/>
        </w:rPr>
      </w:pPr>
    </w:p>
    <w:p w14:paraId="32093D96" w14:textId="1FD46FCE" w:rsidR="00E73BFF" w:rsidRPr="0078684C" w:rsidRDefault="00E73BFF" w:rsidP="00E73BFF">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7C4309">
        <w:rPr>
          <w:rFonts w:eastAsia="Arial Unicode MS"/>
          <w:sz w:val="18"/>
          <w:szCs w:val="18"/>
          <w:lang w:val="it-IT"/>
        </w:rPr>
      </w:r>
      <w:r w:rsidR="007C4309">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0E5D47" w:rsidRPr="00B12468">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278C68A7" w14:textId="77777777" w:rsidR="009A17F5" w:rsidRPr="0072234D" w:rsidRDefault="009A17F5" w:rsidP="009A17F5">
      <w:pPr>
        <w:pStyle w:val="sche3"/>
        <w:spacing w:line="360" w:lineRule="auto"/>
        <w:rPr>
          <w:b/>
          <w:bCs/>
          <w:sz w:val="18"/>
          <w:szCs w:val="18"/>
          <w:lang w:val="it-IT"/>
        </w:rPr>
      </w:pPr>
    </w:p>
    <w:p w14:paraId="50979B3E" w14:textId="77777777" w:rsidR="0052320F" w:rsidRPr="003B335A" w:rsidRDefault="0052320F" w:rsidP="0052320F">
      <w:pPr>
        <w:autoSpaceDE w:val="0"/>
        <w:spacing w:line="360" w:lineRule="auto"/>
        <w:ind w:left="426" w:hanging="426"/>
        <w:jc w:val="both"/>
        <w:rPr>
          <w:rFonts w:eastAsia="Arial Unicode MS"/>
          <w:sz w:val="18"/>
          <w:szCs w:val="18"/>
          <w:lang w:val="it-IT"/>
        </w:rPr>
      </w:pPr>
    </w:p>
    <w:p w14:paraId="632B8BCA"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552A2AEA"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189E9E4D" w14:textId="77777777" w:rsidR="0052320F" w:rsidRPr="0078684C" w:rsidRDefault="0052320F" w:rsidP="007F1118">
            <w:pPr>
              <w:pStyle w:val="sche3"/>
              <w:snapToGrid w:val="0"/>
              <w:spacing w:line="360" w:lineRule="auto"/>
              <w:rPr>
                <w:b/>
                <w:bCs/>
                <w:i/>
                <w:iCs/>
                <w:sz w:val="18"/>
                <w:szCs w:val="18"/>
                <w:lang w:val="it-IT"/>
              </w:rPr>
            </w:pPr>
          </w:p>
          <w:p w14:paraId="182BA241"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5CFC4684" w14:textId="77777777" w:rsidR="0052320F" w:rsidRPr="0078684C" w:rsidRDefault="0052320F" w:rsidP="007F1118">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6"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6"/>
          </w:p>
        </w:tc>
      </w:tr>
    </w:tbl>
    <w:p w14:paraId="4DBD419A"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708A8EA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E908B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A566C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408003D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0A1F0EC5" w14:textId="77777777" w:rsidR="00712E7E" w:rsidRDefault="00712E7E" w:rsidP="00A87685">
      <w:pPr>
        <w:autoSpaceDE w:val="0"/>
        <w:spacing w:line="360" w:lineRule="auto"/>
        <w:jc w:val="center"/>
        <w:outlineLvl w:val="0"/>
        <w:rPr>
          <w:b/>
          <w:bCs/>
          <w:sz w:val="18"/>
          <w:szCs w:val="18"/>
          <w:lang w:val="it-IT"/>
        </w:rPr>
      </w:pPr>
    </w:p>
    <w:p w14:paraId="648644A0"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0E039CA6"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3B9D3CB5"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D.Lgs. n. 50/2016, nonché di quanto prescritto nella documentazione di gara, l’operatore economico concorrente, qualora risultasse aggiudicatario dell’appalto indicati in oggetto, intende subappaltare ad imprese idonee e qualificate ai sensi di legge, </w:t>
      </w:r>
    </w:p>
    <w:p w14:paraId="1A2ED2A2" w14:textId="77777777" w:rsidR="00252599" w:rsidRPr="002E3AF8" w:rsidRDefault="00252599" w:rsidP="00252599">
      <w:pPr>
        <w:autoSpaceDE w:val="0"/>
        <w:spacing w:line="360" w:lineRule="auto"/>
        <w:jc w:val="center"/>
        <w:outlineLvl w:val="0"/>
        <w:rPr>
          <w:b/>
          <w:bCs/>
          <w:sz w:val="18"/>
          <w:szCs w:val="18"/>
          <w:lang w:val="it-IT"/>
        </w:rPr>
      </w:pPr>
    </w:p>
    <w:p w14:paraId="11535364" w14:textId="5CA92040" w:rsidR="00252599" w:rsidRPr="00232801" w:rsidRDefault="00252599" w:rsidP="00252599">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 xml:space="preserve">prestazioni nelle seguenti </w:t>
      </w:r>
      <w:r w:rsidRPr="00232801">
        <w:rPr>
          <w:sz w:val="18"/>
          <w:szCs w:val="18"/>
          <w:lang w:val="it-IT"/>
        </w:rPr>
        <w:t>quote</w:t>
      </w:r>
      <w:r w:rsidR="00BD1B7B" w:rsidRPr="00232801">
        <w:rPr>
          <w:sz w:val="18"/>
          <w:szCs w:val="18"/>
          <w:lang w:val="it-IT"/>
        </w:rPr>
        <w:t xml:space="preserve"> - manutenzione</w:t>
      </w:r>
      <w:r w:rsidRPr="00232801">
        <w:rPr>
          <w:sz w:val="18"/>
          <w:szCs w:val="18"/>
          <w:lang w:val="it-IT"/>
        </w:rPr>
        <w:t>:</w:t>
      </w:r>
    </w:p>
    <w:p w14:paraId="44B2E231" w14:textId="77777777" w:rsidR="00252599" w:rsidRPr="00232801" w:rsidRDefault="00252599" w:rsidP="00252599">
      <w:pPr>
        <w:autoSpaceDE w:val="0"/>
        <w:spacing w:line="360" w:lineRule="auto"/>
        <w:ind w:firstLine="142"/>
        <w:jc w:val="both"/>
        <w:rPr>
          <w:sz w:val="18"/>
          <w:szCs w:val="18"/>
          <w:lang w:val="it-IT"/>
        </w:rPr>
      </w:pPr>
      <w:r w:rsidRPr="00232801">
        <w:rPr>
          <w:sz w:val="18"/>
          <w:szCs w:val="18"/>
          <w:lang w:val="it-IT"/>
        </w:rPr>
        <w:t xml:space="preserve">Quota: </w:t>
      </w:r>
      <w:r w:rsidRPr="00232801">
        <w:rPr>
          <w:sz w:val="18"/>
          <w:szCs w:val="18"/>
          <w:lang w:val="it-IT"/>
        </w:rPr>
        <w:fldChar w:fldCharType="begin">
          <w:ffData>
            <w:name w:val="Testo46"/>
            <w:enabled/>
            <w:calcOnExit w:val="0"/>
            <w:textInput/>
          </w:ffData>
        </w:fldChar>
      </w:r>
      <w:bookmarkStart w:id="27" w:name="Testo46"/>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bookmarkEnd w:id="27"/>
      <w:r w:rsidRPr="00232801">
        <w:rPr>
          <w:sz w:val="18"/>
          <w:szCs w:val="18"/>
          <w:lang w:val="it-IT"/>
        </w:rPr>
        <w:t>%</w:t>
      </w:r>
    </w:p>
    <w:p w14:paraId="1D9C5ADA" w14:textId="77777777" w:rsidR="00252599" w:rsidRPr="00232801" w:rsidRDefault="00252599" w:rsidP="00252599">
      <w:pPr>
        <w:pStyle w:val="sche3"/>
        <w:spacing w:line="360" w:lineRule="auto"/>
        <w:ind w:firstLine="142"/>
        <w:rPr>
          <w:sz w:val="18"/>
          <w:szCs w:val="18"/>
          <w:lang w:val="it-IT"/>
        </w:rPr>
      </w:pPr>
      <w:r w:rsidRPr="00232801">
        <w:rPr>
          <w:sz w:val="18"/>
          <w:szCs w:val="18"/>
          <w:lang w:val="it-IT"/>
        </w:rPr>
        <w:t>Parti della prestazione che si intende subappaltare</w:t>
      </w:r>
      <w:r w:rsidRPr="00232801">
        <w:rPr>
          <w:rStyle w:val="Endnotenzeichen"/>
          <w:rFonts w:cs="Arial"/>
          <w:sz w:val="18"/>
          <w:szCs w:val="18"/>
          <w:lang w:val="it-IT"/>
        </w:rPr>
        <w:endnoteReference w:id="13"/>
      </w:r>
      <w:r w:rsidRPr="00232801">
        <w:rPr>
          <w:sz w:val="18"/>
          <w:szCs w:val="18"/>
          <w:lang w:val="it-IT"/>
        </w:rPr>
        <w:t xml:space="preserve">: </w:t>
      </w:r>
      <w:r w:rsidRPr="00232801">
        <w:rPr>
          <w:sz w:val="18"/>
          <w:szCs w:val="18"/>
          <w:lang w:val="it-IT"/>
        </w:rPr>
        <w:fldChar w:fldCharType="begin">
          <w:ffData>
            <w:name w:val="Testo47"/>
            <w:enabled/>
            <w:calcOnExit w:val="0"/>
            <w:textInput/>
          </w:ffData>
        </w:fldChar>
      </w:r>
      <w:bookmarkStart w:id="28" w:name="Testo47"/>
      <w:r w:rsidRPr="00232801">
        <w:rPr>
          <w:sz w:val="18"/>
          <w:szCs w:val="18"/>
          <w:lang w:val="it-IT"/>
        </w:rPr>
        <w:instrText xml:space="preserve"> FORMTEXT </w:instrText>
      </w:r>
      <w:r w:rsidRPr="00232801">
        <w:rPr>
          <w:sz w:val="18"/>
          <w:szCs w:val="18"/>
          <w:lang w:val="it-IT"/>
        </w:rPr>
      </w:r>
      <w:r w:rsidRPr="00232801">
        <w:rPr>
          <w:sz w:val="18"/>
          <w:szCs w:val="18"/>
          <w:lang w:val="it-IT"/>
        </w:rPr>
        <w:fldChar w:fldCharType="separate"/>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t> </w:t>
      </w:r>
      <w:r w:rsidRPr="00232801">
        <w:rPr>
          <w:sz w:val="18"/>
          <w:szCs w:val="18"/>
          <w:lang w:val="it-IT"/>
        </w:rPr>
        <w:fldChar w:fldCharType="end"/>
      </w:r>
      <w:bookmarkEnd w:id="28"/>
      <w:r w:rsidRPr="00232801">
        <w:rPr>
          <w:sz w:val="18"/>
          <w:szCs w:val="18"/>
          <w:lang w:val="it-IT"/>
        </w:rPr>
        <w:t>;</w:t>
      </w:r>
    </w:p>
    <w:p w14:paraId="4A54AAC3" w14:textId="0A7016AC" w:rsidR="00252599" w:rsidRPr="00232801" w:rsidRDefault="00252599" w:rsidP="00252599">
      <w:pPr>
        <w:pStyle w:val="Fuzeile"/>
        <w:suppressAutoHyphens w:val="0"/>
        <w:ind w:right="180"/>
        <w:jc w:val="both"/>
        <w:rPr>
          <w:b/>
          <w:sz w:val="18"/>
          <w:szCs w:val="18"/>
          <w:u w:val="single"/>
          <w:lang w:val="it-IT"/>
        </w:rPr>
      </w:pPr>
    </w:p>
    <w:p w14:paraId="6B816F9B" w14:textId="77777777" w:rsidR="00252599" w:rsidRPr="00232801"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32801">
        <w:rPr>
          <w:rFonts w:eastAsia="Arial Unicode MS"/>
          <w:sz w:val="18"/>
          <w:szCs w:val="18"/>
          <w:lang w:val="it-IT"/>
        </w:rPr>
        <w:t>di esser consapevole che in base all’art. 23 bis LP 17/1993 l’aggiudicatario, nel caso di dichiarazione di subappalto fornita all’atto di presentazione dell’offerta, verrà invitato ad indicare la/le terna/e dei subappaltatori e a trasmettere le dichiarazioni degli stessi relative ai requisiti di partecipazione (art. 80,</w:t>
      </w:r>
      <w:r w:rsidR="00C23968" w:rsidRPr="00232801">
        <w:rPr>
          <w:rFonts w:eastAsia="Arial Unicode MS"/>
          <w:sz w:val="18"/>
          <w:szCs w:val="18"/>
          <w:lang w:val="it-IT"/>
        </w:rPr>
        <w:t xml:space="preserve"> commi 1 e </w:t>
      </w:r>
      <w:r w:rsidR="001520AE" w:rsidRPr="00232801">
        <w:rPr>
          <w:rFonts w:eastAsia="Arial Unicode MS"/>
          <w:sz w:val="18"/>
          <w:szCs w:val="18"/>
          <w:lang w:val="it-IT"/>
        </w:rPr>
        <w:t>5 D.lgs.</w:t>
      </w:r>
      <w:r w:rsidRPr="00232801">
        <w:rPr>
          <w:rFonts w:eastAsia="Arial Unicode MS"/>
          <w:sz w:val="18"/>
          <w:szCs w:val="18"/>
          <w:lang w:val="it-IT"/>
        </w:rPr>
        <w:t xml:space="preserve"> n. 50/2016) </w:t>
      </w:r>
      <w:r w:rsidRPr="00232801">
        <w:rPr>
          <w:sz w:val="18"/>
          <w:szCs w:val="18"/>
          <w:lang w:val="it-IT"/>
        </w:rPr>
        <w:t>ai sensi e con gli effetti meglio specificati nel disciplinare di gara</w:t>
      </w:r>
      <w:r w:rsidRPr="00232801">
        <w:rPr>
          <w:rFonts w:eastAsia="Arial Unicode MS"/>
          <w:sz w:val="18"/>
          <w:szCs w:val="18"/>
          <w:lang w:val="it-IT"/>
        </w:rPr>
        <w:t xml:space="preserve">. </w:t>
      </w:r>
    </w:p>
    <w:p w14:paraId="1E060888" w14:textId="77777777" w:rsidR="00252599" w:rsidRPr="00232801" w:rsidRDefault="00252599" w:rsidP="00252599">
      <w:pPr>
        <w:pStyle w:val="sche3"/>
        <w:spacing w:line="360" w:lineRule="auto"/>
        <w:rPr>
          <w:rFonts w:eastAsia="Arial Unicode MS"/>
          <w:sz w:val="18"/>
          <w:szCs w:val="18"/>
          <w:lang w:val="it-IT"/>
        </w:rPr>
      </w:pPr>
      <w:r w:rsidRPr="00232801">
        <w:rPr>
          <w:rFonts w:eastAsia="Arial Unicode MS"/>
          <w:sz w:val="18"/>
          <w:szCs w:val="18"/>
          <w:lang w:val="it-IT"/>
        </w:rPr>
        <w:t>Ai sensi dell’art. 105, comma 6, D.Lgs. n. 50/2016, la terna andrà indicata da parte dell’aggiudicatario:</w:t>
      </w:r>
    </w:p>
    <w:p w14:paraId="613074D8" w14:textId="2CAA3B48" w:rsidR="00252599" w:rsidRPr="00232801" w:rsidRDefault="00BD1B7B" w:rsidP="00880113">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32801">
        <w:rPr>
          <w:rFonts w:eastAsia="Arial Unicode MS"/>
          <w:sz w:val="18"/>
          <w:szCs w:val="18"/>
          <w:lang w:val="it-IT"/>
        </w:rPr>
        <w:t>Per la</w:t>
      </w:r>
      <w:r w:rsidR="00252599" w:rsidRPr="00232801">
        <w:rPr>
          <w:rFonts w:eastAsia="Arial Unicode MS"/>
          <w:sz w:val="18"/>
          <w:szCs w:val="18"/>
          <w:lang w:val="it-IT"/>
        </w:rPr>
        <w:t xml:space="preserve"> </w:t>
      </w:r>
      <w:r w:rsidRPr="00232801">
        <w:rPr>
          <w:bCs/>
          <w:iCs/>
          <w:sz w:val="18"/>
          <w:szCs w:val="18"/>
          <w:lang w:val="it-IT"/>
        </w:rPr>
        <w:t>tipologia</w:t>
      </w:r>
      <w:r w:rsidR="00252599" w:rsidRPr="00232801">
        <w:rPr>
          <w:bCs/>
          <w:iCs/>
          <w:sz w:val="18"/>
          <w:szCs w:val="18"/>
          <w:lang w:val="it-IT"/>
        </w:rPr>
        <w:t xml:space="preserve"> di prestazion</w:t>
      </w:r>
      <w:r w:rsidRPr="00232801">
        <w:rPr>
          <w:bCs/>
          <w:iCs/>
          <w:sz w:val="18"/>
          <w:szCs w:val="18"/>
          <w:lang w:val="it-IT"/>
        </w:rPr>
        <w:t>e</w:t>
      </w:r>
      <w:r w:rsidR="00252599" w:rsidRPr="00232801">
        <w:rPr>
          <w:bCs/>
          <w:iCs/>
          <w:sz w:val="18"/>
          <w:szCs w:val="18"/>
          <w:lang w:val="it-IT"/>
        </w:rPr>
        <w:t xml:space="preserve"> omogenea</w:t>
      </w:r>
      <w:r w:rsidRPr="00232801">
        <w:rPr>
          <w:rFonts w:eastAsia="Arial Unicode MS"/>
          <w:sz w:val="18"/>
          <w:szCs w:val="18"/>
          <w:lang w:val="it-IT"/>
        </w:rPr>
        <w:t xml:space="preserve"> indicata</w:t>
      </w:r>
      <w:r w:rsidR="00232801" w:rsidRPr="00232801">
        <w:rPr>
          <w:rFonts w:eastAsia="Arial Unicode MS"/>
          <w:sz w:val="18"/>
          <w:szCs w:val="18"/>
          <w:lang w:val="it-IT"/>
        </w:rPr>
        <w:t xml:space="preserve"> nella disciplinare di gara.</w:t>
      </w:r>
    </w:p>
    <w:p w14:paraId="26D2EEF5" w14:textId="77777777" w:rsidR="00BD1B7B" w:rsidRPr="00232801" w:rsidRDefault="00BD1B7B" w:rsidP="00BD1B7B">
      <w:pPr>
        <w:pStyle w:val="sche3"/>
        <w:spacing w:line="360" w:lineRule="auto"/>
        <w:rPr>
          <w:rFonts w:eastAsia="Arial Unicode MS"/>
          <w:sz w:val="18"/>
          <w:szCs w:val="18"/>
          <w:lang w:val="it-IT"/>
        </w:rPr>
      </w:pPr>
    </w:p>
    <w:p w14:paraId="2ECC48CF" w14:textId="319B1DCC" w:rsidR="00252599" w:rsidRPr="002E3AF8" w:rsidRDefault="00252599" w:rsidP="00252599">
      <w:pPr>
        <w:pStyle w:val="sche3"/>
        <w:numPr>
          <w:ilvl w:val="0"/>
          <w:numId w:val="30"/>
        </w:numPr>
        <w:tabs>
          <w:tab w:val="clear" w:pos="567"/>
          <w:tab w:val="num" w:pos="142"/>
        </w:tabs>
        <w:spacing w:line="360" w:lineRule="auto"/>
        <w:ind w:left="0" w:firstLine="0"/>
        <w:rPr>
          <w:rFonts w:eastAsia="Arial Unicode MS"/>
          <w:sz w:val="18"/>
          <w:szCs w:val="18"/>
          <w:lang w:val="it-IT"/>
        </w:rPr>
      </w:pPr>
      <w:r w:rsidRPr="002E3AF8">
        <w:rPr>
          <w:b/>
          <w:sz w:val="18"/>
          <w:szCs w:val="18"/>
          <w:u w:val="single"/>
          <w:lang w:val="it-IT"/>
        </w:rPr>
        <w:t>che, in ogni caso, il subappalto non eccederà il limite del 30% dell’importo contrattuale offerto</w:t>
      </w:r>
      <w:r w:rsidRPr="002E3AF8">
        <w:rPr>
          <w:rFonts w:eastAsia="Arial Unicode MS"/>
          <w:sz w:val="18"/>
          <w:szCs w:val="18"/>
          <w:lang w:val="it-IT"/>
        </w:rPr>
        <w:t>;</w:t>
      </w:r>
    </w:p>
    <w:p w14:paraId="6E11FBF2" w14:textId="77777777" w:rsidR="00252599" w:rsidRPr="002E3AF8" w:rsidRDefault="00252599" w:rsidP="00252599">
      <w:pPr>
        <w:pStyle w:val="sche3"/>
        <w:spacing w:line="360" w:lineRule="auto"/>
        <w:rPr>
          <w:rFonts w:eastAsia="Arial Unicode MS"/>
          <w:sz w:val="18"/>
          <w:szCs w:val="18"/>
          <w:lang w:val="it-IT"/>
        </w:rPr>
      </w:pPr>
    </w:p>
    <w:p w14:paraId="42FB6F72"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42EF3E0F" w14:textId="77777777" w:rsidR="00141BA2" w:rsidRDefault="00141BA2" w:rsidP="00141BA2">
      <w:pPr>
        <w:pStyle w:val="Listenabsatz"/>
        <w:rPr>
          <w:b/>
          <w:bCs/>
          <w:sz w:val="18"/>
          <w:szCs w:val="18"/>
          <w:u w:val="single"/>
          <w:lang w:val="it-IT"/>
        </w:rPr>
      </w:pPr>
    </w:p>
    <w:p w14:paraId="6F2C9086" w14:textId="54ADF9B2"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D.Lgs. n. 50/2016, l’operatore economico concorrente si impegna a depositare </w:t>
      </w:r>
      <w:r w:rsidRPr="00232801">
        <w:rPr>
          <w:b/>
          <w:bCs/>
          <w:sz w:val="18"/>
          <w:szCs w:val="18"/>
          <w:u w:val="single"/>
          <w:lang w:val="it-IT"/>
        </w:rPr>
        <w:t xml:space="preserve">presso l’ente committente, </w:t>
      </w:r>
      <w:r w:rsidRPr="00141BA2">
        <w:rPr>
          <w:b/>
          <w:bCs/>
          <w:sz w:val="18"/>
          <w:szCs w:val="18"/>
          <w:u w:val="single"/>
          <w:lang w:val="it-IT"/>
        </w:rPr>
        <w:t>prima o contestualmente alla sottoscrizione del contratto di appalto, i relativi contratti continuativi di cooperazione, servizio e/o fornitura sottoscritti in epoca anteriore alla pubblicazione della presente procedura</w:t>
      </w:r>
      <w:r w:rsidR="00B26E59">
        <w:rPr>
          <w:b/>
          <w:bCs/>
          <w:sz w:val="18"/>
          <w:szCs w:val="18"/>
          <w:u w:val="single"/>
          <w:lang w:val="it-IT"/>
        </w:rPr>
        <w:t>.</w:t>
      </w:r>
    </w:p>
    <w:p w14:paraId="1BB16509" w14:textId="77777777" w:rsidR="00D75F9A" w:rsidRDefault="00D75F9A" w:rsidP="00141BA2">
      <w:pPr>
        <w:pStyle w:val="sche3"/>
        <w:spacing w:line="360" w:lineRule="auto"/>
        <w:rPr>
          <w:sz w:val="18"/>
          <w:szCs w:val="18"/>
          <w:lang w:val="it-IT"/>
        </w:rPr>
      </w:pPr>
    </w:p>
    <w:p w14:paraId="7F7DC396"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42174588" w14:textId="77777777" w:rsidTr="00C3081B">
        <w:tc>
          <w:tcPr>
            <w:tcW w:w="9788" w:type="dxa"/>
          </w:tcPr>
          <w:p w14:paraId="16C54FF9" w14:textId="77777777" w:rsidR="009A17F5" w:rsidRPr="0072234D" w:rsidRDefault="009A17F5" w:rsidP="00DC2B27">
            <w:pPr>
              <w:pStyle w:val="sche3"/>
              <w:snapToGrid w:val="0"/>
              <w:spacing w:line="360" w:lineRule="auto"/>
              <w:rPr>
                <w:b/>
                <w:bCs/>
                <w:i/>
                <w:iCs/>
                <w:sz w:val="18"/>
                <w:szCs w:val="18"/>
                <w:lang w:val="it-IT"/>
              </w:rPr>
            </w:pPr>
          </w:p>
          <w:p w14:paraId="2A99CE50"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98C9825"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9"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00B9613A" w:rsidRPr="0072234D">
              <w:rPr>
                <w:b/>
                <w:bCs/>
                <w:i/>
                <w:iCs/>
                <w:sz w:val="18"/>
                <w:szCs w:val="18"/>
                <w:lang w:val="it-IT"/>
              </w:rPr>
              <w:br w:type="page"/>
            </w:r>
          </w:p>
          <w:p w14:paraId="51B5AF6A" w14:textId="77777777" w:rsidR="00C3081B" w:rsidRPr="0072234D" w:rsidRDefault="00C3081B" w:rsidP="00DC2B27">
            <w:pPr>
              <w:pStyle w:val="sche3"/>
              <w:spacing w:line="360" w:lineRule="auto"/>
              <w:rPr>
                <w:sz w:val="18"/>
                <w:szCs w:val="18"/>
                <w:lang w:val="it-IT"/>
              </w:rPr>
            </w:pPr>
          </w:p>
        </w:tc>
      </w:tr>
    </w:tbl>
    <w:p w14:paraId="11D34BF3" w14:textId="77777777" w:rsidR="009A17F5" w:rsidRPr="0072234D" w:rsidRDefault="00712E7E" w:rsidP="00712E7E">
      <w:pPr>
        <w:rPr>
          <w:sz w:val="18"/>
          <w:szCs w:val="18"/>
          <w:lang w:val="it-IT"/>
        </w:rPr>
      </w:pPr>
      <w:r>
        <w:br w:type="page"/>
      </w:r>
    </w:p>
    <w:p w14:paraId="72155F13"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8ED45C7"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019AB01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26626987"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D.Lgs. 50/2016 </w:t>
      </w:r>
    </w:p>
    <w:p w14:paraId="28772D99"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7F1D057B" w14:textId="77777777" w:rsidR="009A17F5" w:rsidRPr="0072234D" w:rsidRDefault="009A17F5" w:rsidP="009A17F5">
      <w:pPr>
        <w:pStyle w:val="sche3"/>
        <w:spacing w:line="360" w:lineRule="auto"/>
        <w:rPr>
          <w:sz w:val="18"/>
          <w:szCs w:val="18"/>
          <w:lang w:val="it-IT"/>
        </w:rPr>
      </w:pPr>
    </w:p>
    <w:p w14:paraId="17683F67"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Endnotenzeichen"/>
          <w:rFonts w:cs="Arial"/>
          <w:sz w:val="18"/>
          <w:szCs w:val="18"/>
          <w:lang w:val="it-IT"/>
        </w:rPr>
        <w:endnoteReference w:id="14"/>
      </w:r>
    </w:p>
    <w:p w14:paraId="15550A18"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7A70EC9E"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0" w:name="Controllo151"/>
      <w:r w:rsidRPr="0072234D">
        <w:rPr>
          <w:b/>
          <w:bCs/>
          <w:sz w:val="18"/>
          <w:szCs w:val="18"/>
          <w:lang w:val="it-IT"/>
        </w:rPr>
        <w:instrText xml:space="preserve"> FORMCHECKBOX </w:instrText>
      </w:r>
      <w:r w:rsidR="007C4309">
        <w:rPr>
          <w:b/>
          <w:bCs/>
          <w:sz w:val="18"/>
          <w:szCs w:val="18"/>
          <w:lang w:val="it-IT"/>
        </w:rPr>
      </w:r>
      <w:r w:rsidR="007C4309">
        <w:rPr>
          <w:b/>
          <w:bCs/>
          <w:sz w:val="18"/>
          <w:szCs w:val="18"/>
          <w:lang w:val="it-IT"/>
        </w:rPr>
        <w:fldChar w:fldCharType="separate"/>
      </w:r>
      <w:r w:rsidRPr="0072234D">
        <w:rPr>
          <w:b/>
          <w:bCs/>
          <w:sz w:val="18"/>
          <w:szCs w:val="18"/>
          <w:lang w:val="it-IT"/>
        </w:rPr>
        <w:fldChar w:fldCharType="end"/>
      </w:r>
      <w:bookmarkEnd w:id="30"/>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1"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Pr="0072234D">
        <w:rPr>
          <w:sz w:val="18"/>
          <w:szCs w:val="18"/>
          <w:lang w:val="it-IT"/>
        </w:rPr>
        <w:t>;</w:t>
      </w:r>
      <w:r w:rsidRPr="0072234D">
        <w:rPr>
          <w:rStyle w:val="Endnotenzeichen"/>
          <w:rFonts w:cs="Arial"/>
          <w:sz w:val="18"/>
          <w:szCs w:val="18"/>
          <w:lang w:val="it-IT"/>
        </w:rPr>
        <w:endnoteReference w:id="15"/>
      </w:r>
    </w:p>
    <w:p w14:paraId="5932688D" w14:textId="77777777" w:rsidR="009A17F5" w:rsidRPr="0072234D" w:rsidRDefault="009A17F5" w:rsidP="009A17F5">
      <w:pPr>
        <w:pStyle w:val="sche3"/>
        <w:spacing w:line="360" w:lineRule="auto"/>
        <w:rPr>
          <w:sz w:val="18"/>
          <w:szCs w:val="18"/>
          <w:lang w:val="it-IT"/>
        </w:rPr>
      </w:pPr>
    </w:p>
    <w:p w14:paraId="7DE1CC80"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5A6F3E30" w14:textId="77777777" w:rsidR="009A17F5" w:rsidRPr="0072234D" w:rsidRDefault="009A17F5" w:rsidP="009A17F5">
      <w:pPr>
        <w:pStyle w:val="sche3"/>
        <w:spacing w:line="360" w:lineRule="auto"/>
        <w:jc w:val="center"/>
        <w:rPr>
          <w:b/>
          <w:sz w:val="18"/>
          <w:szCs w:val="18"/>
          <w:lang w:val="it-IT"/>
        </w:rPr>
      </w:pPr>
    </w:p>
    <w:bookmarkStart w:id="32" w:name="Controllo152"/>
    <w:p w14:paraId="78B1A2A8"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bookmarkEnd w:id="32"/>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D.Lgs.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Endnotenzeichen"/>
          <w:rFonts w:cs="Arial"/>
          <w:sz w:val="18"/>
          <w:szCs w:val="18"/>
          <w:lang w:val="it-IT"/>
        </w:rPr>
        <w:endnoteReference w:id="16"/>
      </w:r>
      <w:r w:rsidRPr="0072234D">
        <w:rPr>
          <w:sz w:val="18"/>
          <w:szCs w:val="18"/>
          <w:lang w:val="it-IT"/>
        </w:rPr>
        <w:t>:</w:t>
      </w:r>
    </w:p>
    <w:p w14:paraId="51BA0476"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3"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p>
    <w:p w14:paraId="6849FF67"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4"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4"/>
    </w:p>
    <w:p w14:paraId="79D7F8C4"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5"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 xml:space="preserve">; P.IVA: </w:t>
      </w:r>
      <w:bookmarkStart w:id="36"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w:t>
      </w:r>
    </w:p>
    <w:p w14:paraId="6D6F7C0C"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7"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8"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 prov. (</w:t>
      </w:r>
      <w:bookmarkStart w:id="39"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 xml:space="preserve">), Stato </w:t>
      </w:r>
      <w:bookmarkStart w:id="40"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w:t>
      </w:r>
    </w:p>
    <w:p w14:paraId="68F6DA8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1"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w:t>
      </w:r>
    </w:p>
    <w:p w14:paraId="61299AB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42086F8" w14:textId="77777777" w:rsidR="009A17F5" w:rsidRPr="0072234D" w:rsidRDefault="009A17F5" w:rsidP="009A17F5">
      <w:pPr>
        <w:spacing w:line="360" w:lineRule="auto"/>
        <w:jc w:val="both"/>
        <w:rPr>
          <w:highlight w:val="yellow"/>
          <w:lang w:val="it-IT" w:eastAsia="de-DE"/>
        </w:rPr>
      </w:pPr>
    </w:p>
    <w:p w14:paraId="3EE68593"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dell´art. 89 comma 1 D.Lgs.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2C9F3C0F" w14:textId="77777777" w:rsidR="009A17F5" w:rsidRPr="0072234D" w:rsidRDefault="009A17F5" w:rsidP="009A17F5">
      <w:pPr>
        <w:pStyle w:val="sche3"/>
        <w:spacing w:line="360" w:lineRule="auto"/>
        <w:rPr>
          <w:sz w:val="18"/>
          <w:szCs w:val="18"/>
          <w:lang w:val="it-IT"/>
        </w:rPr>
      </w:pPr>
    </w:p>
    <w:p w14:paraId="73CFD540"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0734F53C"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2"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2"/>
    </w:p>
    <w:p w14:paraId="15B0B160" w14:textId="77777777" w:rsidR="009A17F5" w:rsidRPr="0072234D" w:rsidRDefault="009A17F5" w:rsidP="009A17F5">
      <w:pPr>
        <w:tabs>
          <w:tab w:val="left" w:pos="8820"/>
        </w:tabs>
        <w:spacing w:line="360" w:lineRule="auto"/>
        <w:ind w:right="818"/>
        <w:jc w:val="both"/>
        <w:rPr>
          <w:b/>
          <w:sz w:val="18"/>
          <w:szCs w:val="18"/>
          <w:lang w:val="it-IT"/>
        </w:rPr>
      </w:pPr>
    </w:p>
    <w:p w14:paraId="6174FD6E"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14:paraId="216A2930"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00BAE6B1"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1D30B605" w14:textId="77777777" w:rsidR="009A17F5" w:rsidRPr="0072234D" w:rsidRDefault="009A17F5" w:rsidP="009A17F5">
      <w:pPr>
        <w:spacing w:line="360" w:lineRule="auto"/>
        <w:ind w:left="709" w:hanging="283"/>
        <w:jc w:val="center"/>
        <w:rPr>
          <w:b/>
          <w:sz w:val="18"/>
          <w:szCs w:val="18"/>
          <w:lang w:val="it-IT"/>
        </w:rPr>
      </w:pPr>
    </w:p>
    <w:p w14:paraId="70C3AD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DE85689" w14:textId="77777777" w:rsidR="009A17F5" w:rsidRPr="0072234D" w:rsidRDefault="009A17F5" w:rsidP="009A17F5">
      <w:pPr>
        <w:spacing w:line="360" w:lineRule="auto"/>
        <w:ind w:left="426"/>
        <w:jc w:val="both"/>
        <w:rPr>
          <w:sz w:val="18"/>
          <w:szCs w:val="18"/>
          <w:lang w:val="it-IT"/>
        </w:rPr>
      </w:pPr>
    </w:p>
    <w:p w14:paraId="754C96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163B04DE" w14:textId="77777777" w:rsidR="009A17F5" w:rsidRPr="0072234D" w:rsidRDefault="009A17F5" w:rsidP="009A17F5">
      <w:pPr>
        <w:spacing w:line="360" w:lineRule="auto"/>
        <w:jc w:val="both"/>
        <w:rPr>
          <w:sz w:val="18"/>
          <w:szCs w:val="18"/>
          <w:lang w:val="it-IT"/>
        </w:rPr>
      </w:pPr>
    </w:p>
    <w:p w14:paraId="713667A0"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gli ulteriori documenti prescritti dall’art. 89 D.Lgs. 50/2016 e dalla documentazione di gara.</w:t>
      </w:r>
    </w:p>
    <w:p w14:paraId="4F32610E"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53023CD7"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5AC240B5" w14:textId="77777777" w:rsidR="009A17F5" w:rsidRPr="0072234D" w:rsidRDefault="009A17F5" w:rsidP="00DC2B27">
            <w:pPr>
              <w:pStyle w:val="sche3"/>
              <w:snapToGrid w:val="0"/>
              <w:spacing w:line="360" w:lineRule="auto"/>
              <w:rPr>
                <w:b/>
                <w:bCs/>
                <w:i/>
                <w:iCs/>
                <w:sz w:val="18"/>
                <w:szCs w:val="18"/>
                <w:lang w:val="it-IT"/>
              </w:rPr>
            </w:pPr>
          </w:p>
          <w:p w14:paraId="69394B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61DCE77"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508680A6" w14:textId="77777777" w:rsidR="00C3081B" w:rsidRPr="0072234D" w:rsidRDefault="00C3081B" w:rsidP="00DC2B27">
            <w:pPr>
              <w:pStyle w:val="sche3"/>
              <w:spacing w:line="360" w:lineRule="auto"/>
              <w:rPr>
                <w:sz w:val="18"/>
                <w:szCs w:val="18"/>
                <w:lang w:val="it-IT"/>
              </w:rPr>
            </w:pPr>
          </w:p>
        </w:tc>
      </w:tr>
    </w:tbl>
    <w:p w14:paraId="17E4EA76" w14:textId="77777777" w:rsidR="009A17F5" w:rsidRPr="0072234D" w:rsidRDefault="009A17F5" w:rsidP="009A17F5">
      <w:pPr>
        <w:pStyle w:val="sche3"/>
        <w:spacing w:line="360" w:lineRule="auto"/>
        <w:rPr>
          <w:sz w:val="18"/>
          <w:szCs w:val="18"/>
          <w:lang w:val="it-IT"/>
        </w:rPr>
      </w:pPr>
    </w:p>
    <w:p w14:paraId="440368F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1DF8D9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848F331"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14:paraId="71A65DE3"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166CCB6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Endnotenzeichen"/>
          <w:rFonts w:cs="Arial"/>
          <w:b/>
          <w:sz w:val="18"/>
          <w:szCs w:val="18"/>
          <w:lang w:val="it-IT"/>
        </w:rPr>
        <w:endnoteReference w:id="17"/>
      </w:r>
    </w:p>
    <w:p w14:paraId="66C4AEB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270BE4A" w14:textId="77777777" w:rsidR="009A17F5" w:rsidRPr="0072234D" w:rsidRDefault="009A17F5" w:rsidP="009A17F5">
      <w:pPr>
        <w:autoSpaceDE w:val="0"/>
        <w:spacing w:line="360" w:lineRule="auto"/>
        <w:ind w:left="426" w:hanging="426"/>
        <w:jc w:val="both"/>
        <w:rPr>
          <w:sz w:val="18"/>
          <w:szCs w:val="18"/>
          <w:lang w:val="it-IT"/>
        </w:rPr>
      </w:pPr>
    </w:p>
    <w:p w14:paraId="5A40DBBF"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DICHIARA</w:t>
      </w:r>
    </w:p>
    <w:p w14:paraId="053B1771" w14:textId="77777777" w:rsidR="009A17F5" w:rsidRPr="0072234D" w:rsidRDefault="009A17F5" w:rsidP="009A17F5">
      <w:pPr>
        <w:autoSpaceDE w:val="0"/>
        <w:spacing w:line="360" w:lineRule="auto"/>
        <w:ind w:left="426" w:hanging="426"/>
        <w:jc w:val="center"/>
        <w:rPr>
          <w:b/>
          <w:sz w:val="18"/>
          <w:szCs w:val="18"/>
          <w:lang w:val="it-IT"/>
        </w:rPr>
      </w:pPr>
    </w:p>
    <w:p w14:paraId="46FEF07D"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14:paraId="3D5CCC38" w14:textId="77777777" w:rsidR="009A17F5" w:rsidRPr="0072234D" w:rsidRDefault="009A17F5" w:rsidP="009A17F5">
      <w:pPr>
        <w:spacing w:line="360" w:lineRule="auto"/>
        <w:ind w:left="993" w:hanging="426"/>
        <w:rPr>
          <w:sz w:val="18"/>
          <w:szCs w:val="18"/>
          <w:lang w:val="it-IT"/>
        </w:rPr>
      </w:pPr>
    </w:p>
    <w:p w14:paraId="2C134DE5" w14:textId="77777777" w:rsidR="009A17F5" w:rsidRPr="0072234D" w:rsidRDefault="009A17F5" w:rsidP="009A17F5">
      <w:pPr>
        <w:rPr>
          <w:sz w:val="18"/>
          <w:szCs w:val="18"/>
          <w:lang w:val="it-IT"/>
        </w:rPr>
      </w:pPr>
    </w:p>
    <w:p w14:paraId="7BA023F4" w14:textId="77777777" w:rsidR="009A17F5" w:rsidRPr="0072234D" w:rsidRDefault="009A17F5" w:rsidP="00A87685">
      <w:pPr>
        <w:spacing w:line="360" w:lineRule="auto"/>
        <w:outlineLvl w:val="0"/>
        <w:rPr>
          <w:b/>
          <w:sz w:val="18"/>
          <w:szCs w:val="18"/>
          <w:lang w:val="it-IT"/>
        </w:rPr>
      </w:pPr>
      <w:r w:rsidRPr="0072234D">
        <w:rPr>
          <w:b/>
          <w:sz w:val="18"/>
          <w:szCs w:val="18"/>
          <w:lang w:val="it-IT"/>
        </w:rPr>
        <w:t>OVVERO</w:t>
      </w:r>
    </w:p>
    <w:p w14:paraId="499038B5" w14:textId="77777777" w:rsidR="009A17F5" w:rsidRPr="0072234D" w:rsidRDefault="009A17F5" w:rsidP="009A17F5">
      <w:pPr>
        <w:spacing w:line="360" w:lineRule="auto"/>
        <w:rPr>
          <w:sz w:val="18"/>
          <w:szCs w:val="18"/>
          <w:highlight w:val="yellow"/>
          <w:lang w:val="it-IT"/>
        </w:rPr>
      </w:pPr>
    </w:p>
    <w:p w14:paraId="3CDC5557"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sentita l’ANAC ai sensi dell’art. 110, comma 3, D.Lgs. n. 50/2016 e allega copia del provvedimento del Tribunale.</w:t>
      </w:r>
    </w:p>
    <w:p w14:paraId="6BC2BF6C" w14:textId="77777777" w:rsidR="009A17F5" w:rsidRPr="0072234D" w:rsidRDefault="009A17F5" w:rsidP="009A17F5">
      <w:pPr>
        <w:spacing w:line="360" w:lineRule="auto"/>
        <w:ind w:left="993" w:hanging="426"/>
        <w:rPr>
          <w:sz w:val="18"/>
          <w:szCs w:val="18"/>
          <w:lang w:val="it-IT"/>
        </w:rPr>
      </w:pPr>
    </w:p>
    <w:p w14:paraId="293683C1" w14:textId="77777777" w:rsidR="009A17F5" w:rsidRPr="0072234D" w:rsidRDefault="009A17F5" w:rsidP="009A17F5">
      <w:pPr>
        <w:spacing w:line="360" w:lineRule="auto"/>
        <w:ind w:left="284" w:hanging="284"/>
        <w:rPr>
          <w:sz w:val="18"/>
          <w:szCs w:val="18"/>
          <w:lang w:val="it-IT"/>
        </w:rPr>
      </w:pPr>
    </w:p>
    <w:p w14:paraId="2B693DC9" w14:textId="77777777" w:rsidR="009A17F5" w:rsidRPr="0072234D" w:rsidRDefault="009A17F5" w:rsidP="009A17F5">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14:paraId="7F74041C"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0CE99F0"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30F45817"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28E4444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81BE3B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FB6C06" w14:textId="77777777" w:rsidR="009A17F5" w:rsidRPr="0072234D" w:rsidRDefault="009A17F5" w:rsidP="009A17F5">
      <w:pPr>
        <w:spacing w:line="360" w:lineRule="auto"/>
        <w:ind w:left="993"/>
        <w:rPr>
          <w:sz w:val="18"/>
          <w:szCs w:val="18"/>
          <w:lang w:val="it-IT"/>
        </w:rPr>
      </w:pPr>
    </w:p>
    <w:p w14:paraId="086BF0C8" w14:textId="77777777" w:rsidR="009A17F5" w:rsidRPr="0072234D" w:rsidRDefault="009A17F5" w:rsidP="00A87685">
      <w:pPr>
        <w:spacing w:line="360" w:lineRule="auto"/>
        <w:ind w:left="993" w:hanging="426"/>
        <w:outlineLvl w:val="0"/>
        <w:rPr>
          <w:b/>
          <w:sz w:val="18"/>
          <w:szCs w:val="18"/>
          <w:lang w:val="it-IT"/>
        </w:rPr>
      </w:pPr>
      <w:r w:rsidRPr="0072234D">
        <w:rPr>
          <w:b/>
          <w:sz w:val="18"/>
          <w:szCs w:val="18"/>
          <w:lang w:val="it-IT"/>
        </w:rPr>
        <w:t>E ALLEGA</w:t>
      </w:r>
    </w:p>
    <w:p w14:paraId="3000F0E3" w14:textId="77777777" w:rsidR="009A17F5" w:rsidRPr="0072234D" w:rsidRDefault="009A17F5" w:rsidP="009A17F5">
      <w:pPr>
        <w:spacing w:line="360" w:lineRule="auto"/>
        <w:ind w:left="993" w:hanging="426"/>
        <w:rPr>
          <w:sz w:val="18"/>
          <w:szCs w:val="18"/>
          <w:lang w:val="it-IT"/>
        </w:rPr>
      </w:pPr>
    </w:p>
    <w:p w14:paraId="2F261234" w14:textId="77777777" w:rsidR="009A17F5" w:rsidRPr="0072234D" w:rsidRDefault="009A17F5" w:rsidP="009A17F5">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w:t>
      </w:r>
      <w:r w:rsidR="00E62731" w:rsidRPr="0072234D">
        <w:rPr>
          <w:sz w:val="18"/>
          <w:szCs w:val="18"/>
          <w:lang w:val="it-IT"/>
        </w:rPr>
        <w:t xml:space="preserve"> 3</w:t>
      </w:r>
      <w:r w:rsidRPr="0072234D">
        <w:rPr>
          <w:sz w:val="18"/>
          <w:szCs w:val="18"/>
          <w:lang w:val="it-IT"/>
        </w:rPr>
        <w:t>, lettera d), che attesta la conformità al piano e la ragionevole capacità di adempimento del contratto;</w:t>
      </w:r>
    </w:p>
    <w:p w14:paraId="62951148" w14:textId="77777777" w:rsidR="009A17F5" w:rsidRPr="0072234D" w:rsidRDefault="009A17F5" w:rsidP="009A17F5">
      <w:pPr>
        <w:spacing w:line="360" w:lineRule="auto"/>
        <w:ind w:left="360"/>
        <w:rPr>
          <w:sz w:val="18"/>
          <w:szCs w:val="18"/>
          <w:lang w:val="it-IT"/>
        </w:rPr>
      </w:pPr>
    </w:p>
    <w:p w14:paraId="0BC4E06F" w14:textId="7337EDAE" w:rsidR="009A17F5" w:rsidRPr="0072234D" w:rsidRDefault="009A17F5" w:rsidP="00712E7E">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7C4309">
        <w:rPr>
          <w:sz w:val="18"/>
          <w:szCs w:val="18"/>
          <w:lang w:val="it-IT"/>
        </w:rPr>
      </w:r>
      <w:r w:rsidR="007C4309">
        <w:rPr>
          <w:sz w:val="18"/>
          <w:szCs w:val="18"/>
          <w:lang w:val="it-IT"/>
        </w:rPr>
        <w:fldChar w:fldCharType="separate"/>
      </w:r>
      <w:r w:rsidRPr="0072234D">
        <w:rPr>
          <w:sz w:val="18"/>
          <w:szCs w:val="18"/>
          <w:lang w:val="it-IT"/>
        </w:rPr>
        <w:fldChar w:fldCharType="end"/>
      </w:r>
      <w:r w:rsidRPr="0072234D">
        <w:rPr>
          <w:sz w:val="18"/>
          <w:szCs w:val="18"/>
          <w:lang w:val="it-IT"/>
        </w:rPr>
        <w:tab/>
        <w:t>qualora prescritto da ANAC, sentito il giudice delegato, ai sensi de</w:t>
      </w:r>
      <w:r w:rsidR="00E62731" w:rsidRPr="0072234D">
        <w:rPr>
          <w:sz w:val="18"/>
          <w:szCs w:val="18"/>
          <w:lang w:val="it-IT"/>
        </w:rPr>
        <w:t xml:space="preserve">ll’art. 110, comma 5, D.Lgs. </w:t>
      </w:r>
      <w:r w:rsidRPr="0072234D">
        <w:rPr>
          <w:sz w:val="18"/>
          <w:szCs w:val="18"/>
          <w:lang w:val="it-IT"/>
        </w:rPr>
        <w:t xml:space="preserve">50/2016, la dichiarazione di altro operatore in possesso dei requisiti di carattere generale, di capacità finanziaria, tecnica, economica nonché di certificazione, richiesti per l'affidamento dell'appalto, il quale si è impegnato nei confronti del concorrente e </w:t>
      </w:r>
      <w:r w:rsidRPr="00232801">
        <w:rPr>
          <w:sz w:val="18"/>
          <w:szCs w:val="18"/>
          <w:lang w:val="it-IT"/>
        </w:rPr>
        <w:t>della stazione appaltante</w:t>
      </w:r>
      <w:r w:rsidR="00821CEE" w:rsidRPr="00232801">
        <w:rPr>
          <w:sz w:val="18"/>
          <w:szCs w:val="18"/>
          <w:lang w:val="it-IT"/>
        </w:rPr>
        <w:t>/ente committente</w:t>
      </w:r>
      <w:r w:rsidRPr="00232801">
        <w:rPr>
          <w:sz w:val="18"/>
          <w:szCs w:val="18"/>
          <w:lang w:val="it-IT"/>
        </w:rPr>
        <w:t xml:space="preserve"> a mettere </w:t>
      </w:r>
      <w:r w:rsidRPr="0072234D">
        <w:rPr>
          <w:sz w:val="18"/>
          <w:szCs w:val="18"/>
          <w:lang w:val="it-IT"/>
        </w:rPr>
        <w:t>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14:paraId="1AE2BDAC" w14:textId="77777777" w:rsidR="009A17F5" w:rsidRPr="0072234D" w:rsidRDefault="009A17F5" w:rsidP="009A17F5">
      <w:pPr>
        <w:spacing w:line="360" w:lineRule="auto"/>
        <w:rPr>
          <w:sz w:val="18"/>
          <w:szCs w:val="18"/>
          <w:lang w:val="it-IT"/>
        </w:rPr>
      </w:pPr>
    </w:p>
    <w:p w14:paraId="07931D92" w14:textId="77777777" w:rsidR="009A17F5" w:rsidRPr="0072234D" w:rsidRDefault="00181442" w:rsidP="009A17F5">
      <w:pPr>
        <w:spacing w:line="360" w:lineRule="auto"/>
        <w:ind w:left="993" w:hanging="426"/>
        <w:rPr>
          <w:sz w:val="18"/>
          <w:szCs w:val="18"/>
          <w:lang w:val="it-IT"/>
        </w:rPr>
      </w:pPr>
      <w:r>
        <w:rPr>
          <w:sz w:val="18"/>
          <w:szCs w:val="18"/>
          <w:lang w:val="it-IT"/>
        </w:rPr>
        <w:t>-</w:t>
      </w:r>
      <w:r w:rsidR="009A17F5" w:rsidRPr="0072234D">
        <w:rPr>
          <w:sz w:val="18"/>
          <w:szCs w:val="18"/>
          <w:lang w:val="it-IT"/>
        </w:rPr>
        <w:tab/>
        <w:t>altro (specificare):</w:t>
      </w:r>
      <w:r w:rsidR="009A17F5" w:rsidRPr="0072234D">
        <w:rPr>
          <w:sz w:val="18"/>
          <w:szCs w:val="18"/>
          <w:lang w:val="it-IT"/>
        </w:rPr>
        <w:fldChar w:fldCharType="begin">
          <w:ffData>
            <w:name w:val="Testo69"/>
            <w:enabled/>
            <w:calcOnExit w:val="0"/>
            <w:textInput/>
          </w:ffData>
        </w:fldChar>
      </w:r>
      <w:r w:rsidR="009A17F5" w:rsidRPr="0072234D">
        <w:rPr>
          <w:sz w:val="18"/>
          <w:szCs w:val="18"/>
          <w:lang w:val="it-IT"/>
        </w:rPr>
        <w:instrText xml:space="preserve"> FORMTEXT </w:instrText>
      </w:r>
      <w:r w:rsidR="009A17F5" w:rsidRPr="0072234D">
        <w:rPr>
          <w:sz w:val="18"/>
          <w:szCs w:val="18"/>
          <w:lang w:val="it-IT"/>
        </w:rPr>
      </w:r>
      <w:r w:rsidR="009A17F5" w:rsidRPr="0072234D">
        <w:rPr>
          <w:sz w:val="18"/>
          <w:szCs w:val="18"/>
          <w:lang w:val="it-IT"/>
        </w:rPr>
        <w:fldChar w:fldCharType="separate"/>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fldChar w:fldCharType="end"/>
      </w:r>
      <w:r w:rsidR="009A17F5" w:rsidRPr="0072234D">
        <w:rPr>
          <w:sz w:val="18"/>
          <w:szCs w:val="18"/>
          <w:lang w:val="it-IT"/>
        </w:rPr>
        <w:t xml:space="preserve"> </w:t>
      </w:r>
    </w:p>
    <w:p w14:paraId="31E2125A" w14:textId="77777777" w:rsidR="009A17F5" w:rsidRPr="0072234D" w:rsidRDefault="009A17F5" w:rsidP="009A17F5">
      <w:pPr>
        <w:pStyle w:val="sche3"/>
        <w:spacing w:line="360" w:lineRule="auto"/>
        <w:rPr>
          <w:sz w:val="18"/>
          <w:szCs w:val="18"/>
          <w:lang w:val="it-IT"/>
        </w:rPr>
      </w:pPr>
    </w:p>
    <w:p w14:paraId="48E6D5E5"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AA88BC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F0840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4AB129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099147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2563532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E78AFB0" w14:textId="77777777" w:rsidR="009A17F5" w:rsidRPr="0072234D" w:rsidRDefault="009A17F5" w:rsidP="009A17F5">
      <w:pPr>
        <w:spacing w:line="360" w:lineRule="auto"/>
        <w:jc w:val="center"/>
        <w:rPr>
          <w:b/>
          <w:bCs/>
          <w:sz w:val="18"/>
          <w:szCs w:val="18"/>
          <w:lang w:val="it-IT"/>
        </w:rPr>
      </w:pPr>
    </w:p>
    <w:p w14:paraId="26F8F491"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37CB1B72" w14:textId="77777777" w:rsidR="009A17F5" w:rsidRPr="0072234D" w:rsidRDefault="009A17F5" w:rsidP="009A17F5">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5E8A3CF" w14:textId="77777777" w:rsidR="00B93F01" w:rsidRPr="002D496C" w:rsidRDefault="00650FF5" w:rsidP="00650FF5">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14:paraId="48E0E2F0" w14:textId="77777777" w:rsidR="003D18B9" w:rsidRPr="00310932" w:rsidRDefault="00181442" w:rsidP="00650FF5">
      <w:pPr>
        <w:pStyle w:val="sche3"/>
        <w:numPr>
          <w:ilvl w:val="0"/>
          <w:numId w:val="24"/>
        </w:numPr>
        <w:tabs>
          <w:tab w:val="num" w:pos="567"/>
        </w:tabs>
        <w:spacing w:line="360" w:lineRule="auto"/>
        <w:ind w:left="567" w:hanging="425"/>
        <w:rPr>
          <w:b/>
          <w:sz w:val="18"/>
          <w:szCs w:val="18"/>
          <w:lang w:val="it-IT"/>
        </w:rPr>
      </w:pPr>
      <w:r w:rsidRPr="00181442">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2F4824D2" w14:textId="77777777" w:rsidR="006F64D5" w:rsidRDefault="00555C95" w:rsidP="006F64D5">
      <w:pPr>
        <w:pStyle w:val="sche3"/>
        <w:numPr>
          <w:ilvl w:val="0"/>
          <w:numId w:val="24"/>
        </w:numPr>
        <w:tabs>
          <w:tab w:val="num" w:pos="567"/>
        </w:tabs>
        <w:spacing w:line="360" w:lineRule="auto"/>
        <w:ind w:left="567" w:hanging="425"/>
        <w:rPr>
          <w:b/>
          <w:sz w:val="18"/>
          <w:szCs w:val="18"/>
          <w:lang w:val="it-IT"/>
        </w:rPr>
      </w:pPr>
      <w:r w:rsidRPr="002D496C">
        <w:rPr>
          <w:b/>
          <w:sz w:val="18"/>
          <w:szCs w:val="18"/>
          <w:u w:val="single"/>
          <w:lang w:val="it-IT"/>
        </w:rPr>
        <w:t>di impegnarsi, i</w:t>
      </w:r>
      <w:r w:rsidR="002D496C" w:rsidRPr="002D496C">
        <w:rPr>
          <w:b/>
          <w:sz w:val="18"/>
          <w:szCs w:val="18"/>
          <w:u w:val="single"/>
          <w:lang w:val="it-IT"/>
        </w:rPr>
        <w:t>n caso di esercizio del diritto</w:t>
      </w:r>
      <w:r w:rsidRPr="002D496C">
        <w:rPr>
          <w:b/>
          <w:sz w:val="18"/>
          <w:szCs w:val="18"/>
          <w:u w:val="single"/>
          <w:lang w:val="it-IT"/>
        </w:rPr>
        <w:t xml:space="preserve"> di accesso agli atti ai sensi dell’art. 53 </w:t>
      </w:r>
      <w:r w:rsidR="001520AE">
        <w:rPr>
          <w:b/>
          <w:sz w:val="18"/>
          <w:szCs w:val="18"/>
          <w:u w:val="single"/>
          <w:lang w:val="it-IT"/>
        </w:rPr>
        <w:t>D. Lgs</w:t>
      </w:r>
      <w:r w:rsidR="00310932"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3A4D594D" w14:textId="1D5B003D" w:rsidR="006F64D5" w:rsidRPr="006F64D5" w:rsidRDefault="006F64D5" w:rsidP="006F64D5">
      <w:pPr>
        <w:pStyle w:val="sche3"/>
        <w:numPr>
          <w:ilvl w:val="0"/>
          <w:numId w:val="24"/>
        </w:numPr>
        <w:tabs>
          <w:tab w:val="num" w:pos="567"/>
        </w:tabs>
        <w:spacing w:line="360" w:lineRule="auto"/>
        <w:ind w:left="567" w:hanging="425"/>
        <w:rPr>
          <w:b/>
          <w:sz w:val="18"/>
          <w:szCs w:val="18"/>
          <w:lang w:val="it-IT"/>
        </w:rPr>
      </w:pPr>
      <w:r w:rsidRPr="006F64D5">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6F64D5">
        <w:rPr>
          <w:b/>
          <w:bCs/>
          <w:color w:val="000000"/>
          <w:sz w:val="18"/>
          <w:szCs w:val="18"/>
          <w:lang w:val="it-IT"/>
        </w:rPr>
        <w:t xml:space="preserve">l’importo o </w:t>
      </w:r>
      <w:r w:rsidRPr="006F64D5">
        <w:rPr>
          <w:b/>
          <w:bCs/>
          <w:sz w:val="18"/>
          <w:szCs w:val="18"/>
          <w:lang w:val="it-IT"/>
        </w:rPr>
        <w:t>il ribasso offerto, considerando che gli stessi rimarranno fissi ed invariabili</w:t>
      </w:r>
      <w:r w:rsidRPr="006F64D5">
        <w:rPr>
          <w:sz w:val="18"/>
          <w:szCs w:val="18"/>
          <w:lang w:val="it-IT"/>
        </w:rPr>
        <w:t>;</w:t>
      </w:r>
    </w:p>
    <w:p w14:paraId="74BACF95" w14:textId="2727BB68" w:rsidR="008535E8" w:rsidRPr="006F64D5" w:rsidRDefault="009A17F5" w:rsidP="00D029BB">
      <w:pPr>
        <w:pStyle w:val="sche3"/>
        <w:numPr>
          <w:ilvl w:val="0"/>
          <w:numId w:val="24"/>
        </w:numPr>
        <w:spacing w:line="360" w:lineRule="auto"/>
        <w:ind w:left="567" w:hanging="425"/>
        <w:rPr>
          <w:b/>
          <w:sz w:val="18"/>
          <w:szCs w:val="18"/>
          <w:u w:val="single"/>
          <w:lang w:val="it-IT"/>
        </w:rPr>
      </w:pPr>
      <w:r w:rsidRPr="006F64D5">
        <w:rPr>
          <w:sz w:val="18"/>
          <w:szCs w:val="18"/>
          <w:lang w:val="it-IT"/>
        </w:rPr>
        <w:t xml:space="preserve">che il valore economico dell'offerta è adeguato ai sensi dell’art. 97 comma 5 </w:t>
      </w:r>
      <w:r w:rsidR="001520AE" w:rsidRPr="006F64D5">
        <w:rPr>
          <w:bCs/>
          <w:sz w:val="18"/>
          <w:szCs w:val="18"/>
          <w:lang w:val="it-IT"/>
        </w:rPr>
        <w:t>D. Lgs</w:t>
      </w:r>
      <w:r w:rsidRPr="006F64D5">
        <w:rPr>
          <w:bCs/>
          <w:sz w:val="18"/>
          <w:szCs w:val="18"/>
          <w:lang w:val="it-IT"/>
        </w:rPr>
        <w:t>. 50/2016</w:t>
      </w:r>
      <w:r w:rsidRPr="006F64D5">
        <w:rPr>
          <w:sz w:val="18"/>
          <w:szCs w:val="18"/>
          <w:lang w:val="it-IT"/>
        </w:rPr>
        <w:t>;</w:t>
      </w:r>
    </w:p>
    <w:p w14:paraId="3DBA7114" w14:textId="6B034E9B" w:rsidR="008535E8" w:rsidRPr="00232801" w:rsidRDefault="00232801" w:rsidP="008535E8">
      <w:pPr>
        <w:pStyle w:val="sche3"/>
        <w:numPr>
          <w:ilvl w:val="0"/>
          <w:numId w:val="24"/>
        </w:numPr>
        <w:tabs>
          <w:tab w:val="num" w:pos="567"/>
        </w:tabs>
        <w:spacing w:line="360" w:lineRule="auto"/>
        <w:ind w:left="567" w:hanging="425"/>
        <w:rPr>
          <w:b/>
          <w:sz w:val="18"/>
          <w:szCs w:val="18"/>
          <w:u w:val="single"/>
          <w:lang w:val="it-IT"/>
        </w:rPr>
      </w:pPr>
      <w:r w:rsidRPr="00232801">
        <w:rPr>
          <w:lang w:val="it-IT"/>
        </w:rPr>
        <w:t>(</w:t>
      </w:r>
      <w:r w:rsidR="008535E8" w:rsidRPr="00232801">
        <w:rPr>
          <w:lang w:val="it-IT"/>
        </w:rPr>
        <w:t>in caso di particolari condizioni di esecuzione</w:t>
      </w:r>
      <w:r w:rsidRPr="00232801">
        <w:rPr>
          <w:lang w:val="it-IT"/>
        </w:rPr>
        <w:t>)</w:t>
      </w:r>
      <w:r w:rsidR="008535E8" w:rsidRPr="00232801">
        <w:rPr>
          <w:lang w:val="it-IT"/>
        </w:rPr>
        <w:t xml:space="preserve"> accetta, ai sensi dell’art. 100, comma 2 del Codice, i requisiti particolari per l’esecuzione del contratto nell’ipotesi in cui risulti aggiudicatario;</w:t>
      </w:r>
    </w:p>
    <w:p w14:paraId="3490E01D" w14:textId="77777777" w:rsidR="00AE769C" w:rsidRPr="00232801" w:rsidRDefault="00AE769C" w:rsidP="008535E8">
      <w:pPr>
        <w:pStyle w:val="sche3"/>
        <w:numPr>
          <w:ilvl w:val="0"/>
          <w:numId w:val="24"/>
        </w:numPr>
        <w:tabs>
          <w:tab w:val="num" w:pos="567"/>
        </w:tabs>
        <w:spacing w:line="360" w:lineRule="auto"/>
        <w:ind w:left="567" w:hanging="425"/>
        <w:rPr>
          <w:b/>
          <w:sz w:val="18"/>
          <w:szCs w:val="18"/>
          <w:u w:val="single"/>
          <w:lang w:val="it-IT"/>
        </w:rPr>
      </w:pPr>
      <w:r w:rsidRPr="00232801">
        <w:rPr>
          <w:lang w:val="it-IT"/>
        </w:rPr>
        <w:t>di accettare, qualora presente, la clausola sociale riportata nei documenti di gara;</w:t>
      </w:r>
    </w:p>
    <w:p w14:paraId="34F275D4" w14:textId="77777777" w:rsidR="002130BF" w:rsidRPr="002A3F89" w:rsidRDefault="002130BF" w:rsidP="002130BF">
      <w:pPr>
        <w:pStyle w:val="sche3"/>
        <w:numPr>
          <w:ilvl w:val="0"/>
          <w:numId w:val="24"/>
        </w:numPr>
        <w:tabs>
          <w:tab w:val="num" w:pos="567"/>
        </w:tabs>
        <w:spacing w:line="360" w:lineRule="auto"/>
        <w:ind w:left="567" w:hanging="425"/>
        <w:rPr>
          <w:b/>
          <w:sz w:val="16"/>
          <w:szCs w:val="18"/>
          <w:u w:val="single"/>
          <w:lang w:val="it-IT"/>
        </w:rPr>
      </w:pPr>
      <w:r w:rsidRPr="002A3F89">
        <w:rPr>
          <w:b/>
          <w:bCs/>
          <w:sz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549F0FD2" w14:textId="77777777" w:rsidR="008535E8" w:rsidRPr="009B280E" w:rsidRDefault="002130BF" w:rsidP="00D26226">
      <w:pPr>
        <w:pStyle w:val="sche3"/>
        <w:numPr>
          <w:ilvl w:val="0"/>
          <w:numId w:val="24"/>
        </w:numPr>
        <w:tabs>
          <w:tab w:val="clear" w:pos="1353"/>
          <w:tab w:val="num" w:pos="567"/>
        </w:tabs>
        <w:suppressAutoHyphens w:val="0"/>
        <w:spacing w:line="360" w:lineRule="auto"/>
        <w:ind w:left="567" w:hanging="425"/>
        <w:rPr>
          <w:sz w:val="18"/>
          <w:szCs w:val="18"/>
          <w:lang w:val="it-IT"/>
        </w:rPr>
      </w:pPr>
      <w:r w:rsidRPr="001520AE">
        <w:rPr>
          <w:lang w:val="it-IT"/>
        </w:rPr>
        <w:t xml:space="preserve"> </w:t>
      </w:r>
      <w:r w:rsidR="00D11002" w:rsidRPr="001520AE">
        <w:rPr>
          <w:lang w:val="it-IT"/>
        </w:rPr>
        <w:t>[</w:t>
      </w:r>
      <w:r w:rsidR="008535E8" w:rsidRPr="001520AE">
        <w:rPr>
          <w:lang w:val="it-IT"/>
        </w:rPr>
        <w:t>Per gli operatori economici non residenti e privi di stabile organizzazione in Italia</w:t>
      </w:r>
      <w:r w:rsidR="00D11002" w:rsidRPr="001520AE">
        <w:rPr>
          <w:lang w:val="it-IT"/>
        </w:rPr>
        <w:t>]</w:t>
      </w:r>
      <w:r w:rsidR="008535E8" w:rsidRPr="001520AE">
        <w:rPr>
          <w:lang w:val="it-IT"/>
        </w:rPr>
        <w:t xml:space="preserve"> si impegna ad uniformarsi, </w:t>
      </w:r>
      <w:r w:rsidR="008535E8" w:rsidRPr="009B280E">
        <w:rPr>
          <w:lang w:val="it-IT"/>
        </w:rPr>
        <w:t>in caso di aggiudicazione, alla disciplina di cui agli articoli 17, comma 2, e 53, comma 3 del d.p.r. 633/1972 e a comunicare alla stazione appaltante la nomina del proprio rappresentante fiscale, nelle forme di legge;</w:t>
      </w:r>
    </w:p>
    <w:p w14:paraId="752EC1E7" w14:textId="77777777" w:rsidR="00B93F01" w:rsidRPr="009B280E" w:rsidRDefault="009A17F5" w:rsidP="00B93F01">
      <w:pPr>
        <w:pStyle w:val="sche3"/>
        <w:numPr>
          <w:ilvl w:val="0"/>
          <w:numId w:val="24"/>
        </w:numPr>
        <w:tabs>
          <w:tab w:val="num" w:pos="567"/>
        </w:tabs>
        <w:spacing w:line="360" w:lineRule="auto"/>
        <w:ind w:left="567" w:hanging="425"/>
        <w:rPr>
          <w:b/>
          <w:sz w:val="18"/>
          <w:szCs w:val="18"/>
          <w:u w:val="single"/>
          <w:lang w:val="it-IT"/>
        </w:rPr>
      </w:pPr>
      <w:r w:rsidRPr="009B280E">
        <w:rPr>
          <w:sz w:val="18"/>
          <w:szCs w:val="18"/>
          <w:lang w:val="it-IT"/>
        </w:rPr>
        <w:t xml:space="preserve">(eventualmente, in caso di impresa non residente e senza stabile organizzazione in Italia) di adeguarsi alla normativa fiscale vigente ad essa applicabile; </w:t>
      </w:r>
    </w:p>
    <w:p w14:paraId="1DD1BA39" w14:textId="7170306F" w:rsidR="00B93F01" w:rsidRPr="00232801"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43" w:name="_Hlk510603595"/>
      <w:r w:rsidRPr="00232801">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4" w:name="_Hlk510615707"/>
      <w:r w:rsidR="00374364" w:rsidRPr="00232801">
        <w:rPr>
          <w:sz w:val="18"/>
          <w:szCs w:val="18"/>
          <w:lang w:val="it-IT"/>
        </w:rPr>
        <w:t>con decreto n. 16 del 28.03.2018, con decorrenza dal giorno 09.04.2018</w:t>
      </w:r>
      <w:r w:rsidRPr="00232801">
        <w:rPr>
          <w:sz w:val="18"/>
          <w:szCs w:val="18"/>
          <w:lang w:val="it-IT"/>
        </w:rPr>
        <w:t>;</w:t>
      </w:r>
      <w:bookmarkEnd w:id="44"/>
    </w:p>
    <w:bookmarkEnd w:id="43"/>
    <w:p w14:paraId="59FF47CF" w14:textId="77777777" w:rsidR="00232801" w:rsidRPr="00232801" w:rsidRDefault="009A17F5" w:rsidP="00232801">
      <w:pPr>
        <w:pStyle w:val="sche3"/>
        <w:numPr>
          <w:ilvl w:val="0"/>
          <w:numId w:val="24"/>
        </w:numPr>
        <w:tabs>
          <w:tab w:val="num" w:pos="567"/>
        </w:tabs>
        <w:spacing w:line="360" w:lineRule="auto"/>
        <w:ind w:left="567" w:hanging="425"/>
        <w:rPr>
          <w:b/>
          <w:sz w:val="18"/>
          <w:szCs w:val="18"/>
          <w:u w:val="single"/>
          <w:lang w:val="it-IT"/>
        </w:rPr>
      </w:pPr>
      <w:r w:rsidRPr="009B280E">
        <w:rPr>
          <w:sz w:val="18"/>
          <w:szCs w:val="18"/>
          <w:lang w:val="it-IT"/>
        </w:rPr>
        <w:t xml:space="preserve">di essere edotto degli obblighi derivanti dal codice </w:t>
      </w:r>
      <w:r w:rsidRPr="00232801">
        <w:rPr>
          <w:sz w:val="18"/>
          <w:szCs w:val="18"/>
          <w:lang w:val="it-IT"/>
        </w:rPr>
        <w:t xml:space="preserve">di </w:t>
      </w:r>
      <w:r w:rsidR="00BD1B7B" w:rsidRPr="00232801">
        <w:rPr>
          <w:sz w:val="18"/>
          <w:szCs w:val="18"/>
          <w:lang w:val="it-IT"/>
        </w:rPr>
        <w:t xml:space="preserve">comportamento </w:t>
      </w:r>
      <w:r w:rsidR="00821CEE" w:rsidRPr="00232801">
        <w:rPr>
          <w:sz w:val="18"/>
          <w:szCs w:val="18"/>
          <w:lang w:val="it-IT"/>
        </w:rPr>
        <w:t xml:space="preserve">/ codice etico </w:t>
      </w:r>
      <w:r w:rsidRPr="00232801">
        <w:rPr>
          <w:sz w:val="18"/>
          <w:szCs w:val="18"/>
          <w:lang w:val="it-IT"/>
        </w:rPr>
        <w:t xml:space="preserve">adottato dalla stazione </w:t>
      </w:r>
      <w:r w:rsidRPr="00232801">
        <w:rPr>
          <w:sz w:val="18"/>
          <w:szCs w:val="18"/>
          <w:lang w:val="it-IT"/>
        </w:rPr>
        <w:lastRenderedPageBreak/>
        <w:t>appaltante e si impegna, i</w:t>
      </w:r>
      <w:r w:rsidRPr="00E83D13">
        <w:rPr>
          <w:sz w:val="18"/>
          <w:szCs w:val="18"/>
          <w:lang w:val="it-IT"/>
        </w:rPr>
        <w:t>n caso di aggiudicazione, ad osservare e a far osservare ai propri dipendenti e collaboratori il suddetto codice, pena la risoluzione del contratto;</w:t>
      </w:r>
    </w:p>
    <w:p w14:paraId="2B6998D9" w14:textId="7D986247" w:rsidR="009A17F5" w:rsidRPr="00232801" w:rsidRDefault="009A17F5" w:rsidP="00232801">
      <w:pPr>
        <w:pStyle w:val="sche3"/>
        <w:numPr>
          <w:ilvl w:val="0"/>
          <w:numId w:val="24"/>
        </w:numPr>
        <w:tabs>
          <w:tab w:val="num" w:pos="567"/>
        </w:tabs>
        <w:spacing w:line="360" w:lineRule="auto"/>
        <w:ind w:left="567" w:hanging="425"/>
        <w:rPr>
          <w:b/>
          <w:sz w:val="18"/>
          <w:szCs w:val="18"/>
          <w:u w:val="single"/>
          <w:lang w:val="it-IT"/>
        </w:rPr>
      </w:pPr>
      <w:r w:rsidRPr="00232801">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232801">
        <w:rPr>
          <w:b/>
          <w:bCs/>
          <w:sz w:val="18"/>
          <w:szCs w:val="18"/>
          <w:lang w:val="it-IT" w:eastAsia="it-IT"/>
        </w:rPr>
        <w:t>che non sono stati soggetti a ribasso d’asta tutti i costi della sicurezza speciali elencati nella stima analitica dei costi del DUVRI - documento unico di valutazione dei rischi da interferenze</w:t>
      </w:r>
      <w:r w:rsidRPr="00232801">
        <w:rPr>
          <w:sz w:val="18"/>
          <w:szCs w:val="18"/>
          <w:lang w:val="it-IT" w:eastAsia="it-IT"/>
        </w:rPr>
        <w:t>, e di impegnarsi a destinare tali importi a misure di sicurezza; ed inoltre, di avere preso visione ed accettare il contenuto del Modello DUVRI parte 1-A recante</w:t>
      </w:r>
      <w:r w:rsidRPr="00232801">
        <w:rPr>
          <w:i/>
          <w:iCs/>
          <w:sz w:val="18"/>
          <w:szCs w:val="18"/>
          <w:lang w:val="it-IT" w:eastAsia="it-IT"/>
        </w:rPr>
        <w:t xml:space="preserve"> “Norme comportamentali fondamentali ai fini della sicurezza per l’operatore che interviene sul patrimonio edilizio provinciale”;</w:t>
      </w:r>
    </w:p>
    <w:p w14:paraId="0D198DAF" w14:textId="77777777"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85D25AD" w14:textId="085B4E8B"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 xml:space="preserve">di accettare il contenuto dello Schema di contratto ovvero </w:t>
      </w:r>
      <w:r w:rsidR="00492CAD" w:rsidRPr="00232801">
        <w:rPr>
          <w:sz w:val="18"/>
          <w:szCs w:val="18"/>
          <w:lang w:val="it-IT"/>
        </w:rPr>
        <w:t>condizioni generali di contratto</w:t>
      </w:r>
      <w:r w:rsidRPr="00232801">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232801">
          <w:rPr>
            <w:sz w:val="18"/>
            <w:szCs w:val="18"/>
            <w:lang w:val="it-IT"/>
          </w:rPr>
          <w:t>www.bandi-altoadige.it</w:t>
        </w:r>
      </w:hyperlink>
      <w:r w:rsidRPr="00232801">
        <w:rPr>
          <w:sz w:val="18"/>
          <w:szCs w:val="18"/>
          <w:lang w:val="it-IT"/>
        </w:rPr>
        <w:t>;</w:t>
      </w:r>
    </w:p>
    <w:p w14:paraId="4961F4A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4DF290D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6DAB657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63606C8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052F8ED2"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14:paraId="0C86CEB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2AB59781" w14:textId="77777777"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 xml:space="preserve">ogni modificazione intervenuta negli assetti proprietari e nella struttura di impresa, e negli organismi tecnici e amministrativi, e relativi anche alle imprese </w:t>
      </w:r>
      <w:r w:rsidRPr="00232801">
        <w:rPr>
          <w:sz w:val="18"/>
          <w:szCs w:val="18"/>
          <w:lang w:val="it-IT"/>
        </w:rPr>
        <w:t>affidatarie del subappalto;</w:t>
      </w:r>
    </w:p>
    <w:p w14:paraId="077FE68E" w14:textId="6CFB3279"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 xml:space="preserve">(se del caso) di aver provveduto alla valutazione dei rischi relativamente alla propria attività e di aver redatto un documento di valutazione ai sensi dell'art. 28 del </w:t>
      </w:r>
      <w:r w:rsidR="001520AE" w:rsidRPr="00232801">
        <w:rPr>
          <w:sz w:val="18"/>
          <w:szCs w:val="18"/>
          <w:lang w:val="it-IT"/>
        </w:rPr>
        <w:t>D. Lgs</w:t>
      </w:r>
      <w:r w:rsidRPr="00232801">
        <w:rPr>
          <w:sz w:val="18"/>
          <w:szCs w:val="18"/>
          <w:lang w:val="it-IT"/>
        </w:rPr>
        <w:t>. 81/2008, di aver attuato, in conseguenza della valutazione dei rischi, tutte le misure di prevenzione e protezione e di essersi dotato dei necessari mezzi ed attrezzature antinfortunistiche;</w:t>
      </w:r>
    </w:p>
    <w:p w14:paraId="50BC7E45" w14:textId="77777777"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lastRenderedPageBreak/>
        <w:t>(se del caso) di aver designato il Responsabile del Servizio di Prevenzione e Protezione;</w:t>
      </w:r>
    </w:p>
    <w:p w14:paraId="6A450F1B" w14:textId="77777777"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di aver provveduto (se previsto) alla nomina del medico competente aziendale con l'incarico di effettuare la sorveglianza sanitaria;</w:t>
      </w:r>
    </w:p>
    <w:p w14:paraId="76616A2E" w14:textId="77777777"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che i lavoratori assunti (se sottoposti a sorveglianza sanitaria) sono stati giudicati idonei dal medico competente; oppure, se lavoratore autonomo, di avere l'idoneità sanitaria per l'esecuzione della prestazione;</w:t>
      </w:r>
    </w:p>
    <w:p w14:paraId="12334BB8" w14:textId="77777777" w:rsidR="00B93F01" w:rsidRPr="002328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di aver provveduto alla informazione e formazione dei propri lavoratori; oppure, se lavoratore autonomo, di avere la formazione necessaria in materia di sicurezza per l'esecuzione della prestazione;</w:t>
      </w:r>
    </w:p>
    <w:p w14:paraId="0FE8F64B" w14:textId="64375780" w:rsidR="008535E8" w:rsidRPr="00232801" w:rsidRDefault="009A17F5" w:rsidP="00232801">
      <w:pPr>
        <w:numPr>
          <w:ilvl w:val="0"/>
          <w:numId w:val="24"/>
        </w:numPr>
        <w:tabs>
          <w:tab w:val="num" w:pos="567"/>
        </w:tabs>
        <w:suppressAutoHyphens w:val="0"/>
        <w:spacing w:line="360" w:lineRule="auto"/>
        <w:ind w:left="567" w:hanging="425"/>
        <w:jc w:val="both"/>
        <w:rPr>
          <w:sz w:val="18"/>
          <w:szCs w:val="18"/>
          <w:lang w:val="it-IT"/>
        </w:rPr>
      </w:pPr>
      <w:r w:rsidRPr="00232801">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34AFA184"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773D5490" w14:textId="77777777" w:rsidR="009A17F5" w:rsidRPr="0072234D" w:rsidRDefault="009A17F5" w:rsidP="00DC2B27">
            <w:pPr>
              <w:pStyle w:val="sche3"/>
              <w:snapToGrid w:val="0"/>
              <w:spacing w:line="360" w:lineRule="auto"/>
              <w:rPr>
                <w:b/>
                <w:bCs/>
                <w:i/>
                <w:iCs/>
                <w:sz w:val="18"/>
                <w:szCs w:val="18"/>
                <w:lang w:val="it-IT"/>
              </w:rPr>
            </w:pPr>
          </w:p>
          <w:p w14:paraId="06E216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A91349A"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5"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p>
          <w:p w14:paraId="1F9BBD08" w14:textId="77777777" w:rsidR="00C3081B" w:rsidRPr="0072234D" w:rsidRDefault="00C3081B" w:rsidP="00DC2B27">
            <w:pPr>
              <w:pStyle w:val="sche3"/>
              <w:spacing w:line="360" w:lineRule="auto"/>
              <w:rPr>
                <w:sz w:val="18"/>
                <w:szCs w:val="18"/>
                <w:lang w:val="it-IT"/>
              </w:rPr>
            </w:pPr>
          </w:p>
        </w:tc>
      </w:tr>
      <w:tr w:rsidR="009A17F5" w:rsidRPr="0072234D" w14:paraId="3800463E" w14:textId="77777777" w:rsidTr="00DC2B27">
        <w:tc>
          <w:tcPr>
            <w:tcW w:w="4870" w:type="dxa"/>
            <w:gridSpan w:val="2"/>
          </w:tcPr>
          <w:p w14:paraId="50D414FA"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7335945B" w14:textId="77777777" w:rsidR="009A17F5" w:rsidRPr="0072234D" w:rsidRDefault="009A17F5" w:rsidP="00DC2B27">
            <w:pPr>
              <w:snapToGrid w:val="0"/>
              <w:spacing w:line="360" w:lineRule="auto"/>
              <w:jc w:val="center"/>
              <w:rPr>
                <w:sz w:val="18"/>
                <w:szCs w:val="18"/>
                <w:lang w:val="it-IT"/>
              </w:rPr>
            </w:pPr>
          </w:p>
          <w:p w14:paraId="69896995"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57A46327"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6"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6"/>
          </w:p>
          <w:p w14:paraId="587CA9D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418C21FA" w14:textId="77777777" w:rsidR="009A17F5" w:rsidRPr="0072234D" w:rsidRDefault="009A17F5" w:rsidP="00DC2B27">
            <w:pPr>
              <w:spacing w:line="360" w:lineRule="auto"/>
              <w:jc w:val="center"/>
              <w:rPr>
                <w:sz w:val="18"/>
                <w:szCs w:val="18"/>
                <w:lang w:val="it-IT"/>
              </w:rPr>
            </w:pPr>
          </w:p>
        </w:tc>
      </w:tr>
    </w:tbl>
    <w:p w14:paraId="7D938ADE" w14:textId="77777777" w:rsidR="009A17F5" w:rsidRDefault="009A17F5" w:rsidP="009A17F5">
      <w:pPr>
        <w:spacing w:line="360" w:lineRule="auto"/>
        <w:jc w:val="both"/>
        <w:rPr>
          <w:sz w:val="18"/>
          <w:szCs w:val="18"/>
          <w:lang w:val="it-IT"/>
        </w:rPr>
      </w:pPr>
    </w:p>
    <w:p w14:paraId="20435864" w14:textId="77777777" w:rsidR="000D6871" w:rsidRPr="000D6871" w:rsidRDefault="00712E7E" w:rsidP="00712E7E">
      <w:pPr>
        <w:spacing w:line="360" w:lineRule="auto"/>
        <w:jc w:val="both"/>
        <w:rPr>
          <w:color w:val="FF0000"/>
          <w:lang w:val="it-IT"/>
        </w:rPr>
      </w:pPr>
      <w:r>
        <w:rPr>
          <w:lang w:val="it-IT"/>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A3F89" w:rsidRPr="00B86CA6" w14:paraId="0A61AD4E" w14:textId="77777777" w:rsidTr="00D029BB">
        <w:trPr>
          <w:trHeight w:val="1060"/>
        </w:trPr>
        <w:tc>
          <w:tcPr>
            <w:tcW w:w="9709" w:type="dxa"/>
            <w:tcMar>
              <w:top w:w="0" w:type="dxa"/>
              <w:left w:w="283" w:type="dxa"/>
              <w:bottom w:w="0" w:type="dxa"/>
              <w:right w:w="283" w:type="dxa"/>
            </w:tcMar>
          </w:tcPr>
          <w:p w14:paraId="680BAF00"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lastRenderedPageBreak/>
              <w:t>Informativa ai sensi degli artt. 13 e 14 del Regolamento UE 2016/679 (RGPD)</w:t>
            </w:r>
          </w:p>
          <w:p w14:paraId="234589FD"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p>
          <w:p w14:paraId="3DCB7378"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Titolare del trattamento</w:t>
            </w:r>
            <w:r w:rsidRPr="002A3F89">
              <w:rPr>
                <w:rFonts w:eastAsia="Arial"/>
                <w:sz w:val="18"/>
                <w:szCs w:val="18"/>
                <w:lang w:val="it-IT"/>
              </w:rPr>
              <w:t xml:space="preserve"> </w:t>
            </w:r>
            <w:r w:rsidRPr="002A3F89">
              <w:rPr>
                <w:rFonts w:eastAsia="Arial"/>
                <w:b/>
                <w:sz w:val="18"/>
                <w:szCs w:val="18"/>
                <w:lang w:val="it-IT"/>
              </w:rPr>
              <w:t>dei dati personali</w:t>
            </w:r>
            <w:r w:rsidRPr="002A3F89">
              <w:rPr>
                <w:rFonts w:eastAsia="Arial"/>
                <w:sz w:val="18"/>
                <w:szCs w:val="18"/>
                <w:lang w:val="it-IT"/>
              </w:rPr>
              <w:t xml:space="preserve"> è l’ente committente (vedasi disciplinare di gara)</w:t>
            </w:r>
          </w:p>
          <w:p w14:paraId="4119A427"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Responsabile del trattamento</w:t>
            </w:r>
            <w:r w:rsidRPr="002A3F89">
              <w:rPr>
                <w:rFonts w:eastAsia="Arial"/>
                <w:sz w:val="18"/>
                <w:szCs w:val="18"/>
                <w:lang w:val="it-IT"/>
              </w:rPr>
              <w:t xml:space="preserve"> </w:t>
            </w:r>
            <w:r w:rsidRPr="002A3F89">
              <w:rPr>
                <w:rFonts w:eastAsia="Arial"/>
                <w:b/>
                <w:sz w:val="18"/>
                <w:szCs w:val="18"/>
                <w:lang w:val="it-IT"/>
              </w:rPr>
              <w:t>ex art. 28 RGPD</w:t>
            </w:r>
            <w:r w:rsidRPr="002A3F89">
              <w:rPr>
                <w:rFonts w:eastAsia="Arial"/>
                <w:sz w:val="18"/>
                <w:szCs w:val="18"/>
                <w:lang w:val="it-IT"/>
              </w:rPr>
              <w:t xml:space="preserve"> è</w:t>
            </w:r>
            <w:r w:rsidRPr="002A3F89">
              <w:rPr>
                <w:rFonts w:eastAsia="Arial"/>
                <w:b/>
                <w:sz w:val="18"/>
                <w:szCs w:val="18"/>
                <w:lang w:val="it-IT"/>
              </w:rPr>
              <w:t xml:space="preserve"> </w:t>
            </w:r>
            <w:r w:rsidRPr="002A3F89">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2A3F89">
                <w:rPr>
                  <w:rFonts w:eastAsia="Arial"/>
                  <w:sz w:val="18"/>
                  <w:szCs w:val="18"/>
                  <w:u w:val="single"/>
                  <w:lang w:val="it-IT"/>
                </w:rPr>
                <w:t>acp@provincia.bz.it</w:t>
              </w:r>
            </w:hyperlink>
            <w:r w:rsidRPr="002A3F89">
              <w:rPr>
                <w:rFonts w:eastAsia="Arial"/>
                <w:sz w:val="18"/>
                <w:szCs w:val="18"/>
                <w:lang w:val="it-IT"/>
              </w:rPr>
              <w:t xml:space="preserve">; PEC: agenturauftraege.agenziaappalti@pec.prov.bz.it. Il legale rappresentante dell’ACP è il Direttore Mag. Dr. Thomas Mathà. </w:t>
            </w:r>
          </w:p>
          <w:p w14:paraId="0FBB32AE"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Sub-responsabili del trattamento ex art. 28, par. 4 RGPD</w:t>
            </w:r>
            <w:r w:rsidRPr="002A3F89">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14:paraId="1B93EDC4" w14:textId="77777777" w:rsidR="002A3F89" w:rsidRPr="002A3F89" w:rsidRDefault="002A3F89" w:rsidP="00D029BB">
            <w:pPr>
              <w:pBdr>
                <w:top w:val="nil"/>
                <w:left w:val="nil"/>
                <w:bottom w:val="nil"/>
                <w:right w:val="nil"/>
                <w:between w:val="nil"/>
              </w:pBdr>
              <w:jc w:val="both"/>
              <w:rPr>
                <w:rFonts w:eastAsia="Arial"/>
                <w:sz w:val="18"/>
                <w:szCs w:val="18"/>
                <w:lang w:val="it-IT"/>
              </w:rPr>
            </w:pPr>
            <w:r w:rsidRPr="002A3F89">
              <w:rPr>
                <w:rFonts w:eastAsia="Arial"/>
                <w:b/>
                <w:sz w:val="18"/>
                <w:szCs w:val="18"/>
                <w:lang w:val="it-IT"/>
              </w:rPr>
              <w:t>Responsabile della protezione dei dati (RPD</w:t>
            </w:r>
            <w:r w:rsidRPr="002A3F89">
              <w:rPr>
                <w:rFonts w:eastAsia="Arial"/>
                <w:sz w:val="18"/>
                <w:szCs w:val="18"/>
                <w:lang w:val="it-IT"/>
              </w:rPr>
              <w:t xml:space="preserve">): GRUPPO INQUIRIA SRL, via Macello 50, 39100 Bolzano, e-mail: </w:t>
            </w:r>
            <w:hyperlink r:id="rId10">
              <w:r w:rsidRPr="002A3F89">
                <w:rPr>
                  <w:rFonts w:eastAsia="Arial"/>
                  <w:sz w:val="18"/>
                  <w:szCs w:val="18"/>
                  <w:lang w:val="it-IT"/>
                </w:rPr>
                <w:t>info@inquiria.it</w:t>
              </w:r>
            </w:hyperlink>
            <w:r w:rsidRPr="002A3F89">
              <w:rPr>
                <w:rFonts w:eastAsia="Arial"/>
                <w:sz w:val="18"/>
                <w:szCs w:val="18"/>
                <w:lang w:val="it-IT"/>
              </w:rPr>
              <w:t xml:space="preserve">; PEC: </w:t>
            </w:r>
            <w:hyperlink r:id="rId11">
              <w:r w:rsidRPr="002A3F89">
                <w:rPr>
                  <w:rFonts w:eastAsia="Arial"/>
                  <w:sz w:val="18"/>
                  <w:szCs w:val="18"/>
                  <w:lang w:val="it-IT"/>
                </w:rPr>
                <w:t>inquiria@pec.it</w:t>
              </w:r>
            </w:hyperlink>
            <w:r w:rsidRPr="002A3F89">
              <w:rPr>
                <w:rFonts w:eastAsia="Arial"/>
                <w:sz w:val="18"/>
                <w:szCs w:val="18"/>
                <w:lang w:val="it-IT"/>
              </w:rPr>
              <w:t>.</w:t>
            </w:r>
          </w:p>
          <w:p w14:paraId="151546A8"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Origine dei dati:</w:t>
            </w:r>
            <w:r w:rsidRPr="002A3F89">
              <w:rPr>
                <w:rFonts w:eastAsia="Arial"/>
                <w:sz w:val="18"/>
                <w:szCs w:val="18"/>
                <w:lang w:val="it-IT"/>
              </w:rPr>
              <w:t xml:space="preserve"> I dati vengono raccolti presso l’interessato (concorrenti) e presso archivi, registri, albi ed elenchi tenuti da soggetti pubblici ai sensi della legge.</w:t>
            </w:r>
          </w:p>
          <w:p w14:paraId="6C445553" w14:textId="77777777" w:rsidR="002A3F89" w:rsidRPr="002A3F89" w:rsidRDefault="002A3F89" w:rsidP="00D029BB">
            <w:pPr>
              <w:jc w:val="both"/>
              <w:rPr>
                <w:rFonts w:eastAsia="Arial"/>
                <w:b/>
                <w:sz w:val="18"/>
                <w:szCs w:val="18"/>
                <w:lang w:val="it-IT"/>
              </w:rPr>
            </w:pPr>
            <w:r w:rsidRPr="002A3F89">
              <w:rPr>
                <w:rFonts w:eastAsia="Arial"/>
                <w:b/>
                <w:sz w:val="18"/>
                <w:szCs w:val="18"/>
                <w:lang w:val="it-IT"/>
              </w:rPr>
              <w:t>Categorie dei dati:</w:t>
            </w:r>
            <w:r w:rsidRPr="002A3F89">
              <w:rPr>
                <w:rFonts w:eastAsia="Arial"/>
                <w:sz w:val="18"/>
                <w:szCs w:val="18"/>
                <w:lang w:val="it-IT"/>
              </w:rPr>
              <w:t xml:space="preserve"> I dati raccolti sono: dati identificativi e dati giudiziari (</w:t>
            </w:r>
            <w:r w:rsidRPr="002A3F89">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2A3F89">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148A3722"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Finalità e natura del trattamento</w:t>
            </w:r>
            <w:r w:rsidRPr="002A3F89">
              <w:rPr>
                <w:rFonts w:eastAsia="Arial"/>
                <w:sz w:val="18"/>
                <w:szCs w:val="18"/>
                <w:lang w:val="it-IT"/>
              </w:rPr>
              <w:t xml:space="preserve">: </w:t>
            </w:r>
          </w:p>
          <w:p w14:paraId="1571CF13"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sz w:val="18"/>
                <w:szCs w:val="18"/>
                <w:lang w:val="it-IT"/>
              </w:rPr>
              <w:t>I dati forniti vengono</w:t>
            </w:r>
            <w:r w:rsidRPr="002A3F89">
              <w:rPr>
                <w:rFonts w:eastAsia="Calibri"/>
                <w:b/>
                <w:sz w:val="18"/>
                <w:szCs w:val="18"/>
                <w:lang w:val="it-IT"/>
              </w:rPr>
              <w:t xml:space="preserve"> </w:t>
            </w:r>
            <w:r w:rsidRPr="002A3F89">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4A21B676" w14:textId="77777777" w:rsidR="002A3F89" w:rsidRPr="00B86CA6" w:rsidRDefault="002A3F89" w:rsidP="00D029BB">
            <w:pPr>
              <w:pBdr>
                <w:top w:val="nil"/>
                <w:left w:val="nil"/>
                <w:bottom w:val="nil"/>
                <w:right w:val="nil"/>
                <w:between w:val="nil"/>
              </w:pBdr>
              <w:tabs>
                <w:tab w:val="left" w:pos="959"/>
              </w:tabs>
              <w:jc w:val="both"/>
              <w:rPr>
                <w:rFonts w:eastAsia="Arial"/>
                <w:sz w:val="18"/>
                <w:szCs w:val="18"/>
              </w:rPr>
            </w:pPr>
            <w:r w:rsidRPr="002A3F89">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Il rifiuto può precludere l’effettuazione della relativa istruttoria.</w:t>
            </w:r>
          </w:p>
        </w:tc>
      </w:tr>
      <w:tr w:rsidR="002A3F89" w:rsidRPr="00206884" w14:paraId="280FF27D" w14:textId="77777777" w:rsidTr="00D029BB">
        <w:trPr>
          <w:trHeight w:val="1060"/>
        </w:trPr>
        <w:tc>
          <w:tcPr>
            <w:tcW w:w="9709" w:type="dxa"/>
            <w:tcMar>
              <w:top w:w="0" w:type="dxa"/>
              <w:left w:w="283" w:type="dxa"/>
              <w:bottom w:w="0" w:type="dxa"/>
              <w:right w:w="283" w:type="dxa"/>
            </w:tcMar>
          </w:tcPr>
          <w:p w14:paraId="6042340B" w14:textId="77777777" w:rsidR="002A3F89" w:rsidRPr="002A3F89" w:rsidRDefault="002A3F89" w:rsidP="00D029BB">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b/>
                <w:color w:val="000000"/>
                <w:sz w:val="18"/>
                <w:szCs w:val="18"/>
                <w:lang w:val="it-IT"/>
              </w:rPr>
              <w:t>Comunicazione e destinatari dei dati:</w:t>
            </w:r>
            <w:r w:rsidRPr="002A3F89">
              <w:rPr>
                <w:rFonts w:eastAsia="Arial"/>
                <w:color w:val="000000"/>
                <w:sz w:val="18"/>
                <w:szCs w:val="18"/>
                <w:lang w:val="it-IT"/>
              </w:rPr>
              <w:t xml:space="preserve"> </w:t>
            </w:r>
          </w:p>
          <w:p w14:paraId="66D3785D" w14:textId="77777777" w:rsidR="002A3F89" w:rsidRPr="002A3F89" w:rsidRDefault="002A3F89" w:rsidP="00D029BB">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raccolti potranno altresì essere conosciuti da:</w:t>
            </w:r>
          </w:p>
          <w:p w14:paraId="59BD76FA" w14:textId="77777777" w:rsidR="002A3F89" w:rsidRPr="002A3F89" w:rsidRDefault="002A3F89" w:rsidP="00D029BB">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548A43F0" w14:textId="77777777" w:rsidR="002A3F89" w:rsidRPr="002A3F89" w:rsidRDefault="002A3F89" w:rsidP="00D029BB">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altre Amministrazioni e Autorità pubbliche, cui i dati potranno essere comunicati per adempimenti procedimentali; </w:t>
            </w:r>
          </w:p>
          <w:p w14:paraId="575D3656" w14:textId="77777777" w:rsidR="002A3F89" w:rsidRPr="002A3F89" w:rsidRDefault="002A3F89" w:rsidP="00D029BB">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14:paraId="2DFA6D84" w14:textId="77777777" w:rsidR="002A3F89" w:rsidRPr="002A3F89" w:rsidRDefault="002A3F89" w:rsidP="00D029BB">
            <w:pPr>
              <w:pBdr>
                <w:top w:val="nil"/>
                <w:left w:val="nil"/>
                <w:bottom w:val="nil"/>
                <w:right w:val="nil"/>
                <w:between w:val="nil"/>
              </w:pBdr>
              <w:ind w:left="123" w:hanging="123"/>
              <w:jc w:val="both"/>
              <w:rPr>
                <w:rFonts w:eastAsia="Arial"/>
                <w:color w:val="000000"/>
                <w:sz w:val="18"/>
                <w:szCs w:val="18"/>
                <w:lang w:val="it-IT"/>
              </w:rPr>
            </w:pPr>
            <w:r w:rsidRPr="002A3F89">
              <w:rPr>
                <w:rFonts w:eastAsia="Arial"/>
                <w:color w:val="000000"/>
                <w:sz w:val="18"/>
                <w:szCs w:val="18"/>
                <w:lang w:val="it-IT"/>
              </w:rPr>
              <w:t>- soggetti esterni, i cui nominativi sono a disposizione degli interessati, facenti parte delle Commissioni di valutazione di volta in volta costituite;</w:t>
            </w:r>
          </w:p>
          <w:p w14:paraId="7B48267C" w14:textId="77777777" w:rsidR="002A3F89" w:rsidRPr="002A3F89" w:rsidRDefault="002A3F89" w:rsidP="00D029BB">
            <w:pPr>
              <w:pBdr>
                <w:top w:val="nil"/>
                <w:left w:val="nil"/>
                <w:bottom w:val="nil"/>
                <w:right w:val="nil"/>
                <w:between w:val="nil"/>
              </w:pBdr>
              <w:tabs>
                <w:tab w:val="left" w:pos="959"/>
              </w:tabs>
              <w:ind w:left="123" w:hanging="123"/>
              <w:jc w:val="both"/>
              <w:rPr>
                <w:rFonts w:eastAsia="Arial"/>
                <w:color w:val="000000"/>
                <w:sz w:val="18"/>
                <w:szCs w:val="18"/>
                <w:lang w:val="it-IT"/>
              </w:rPr>
            </w:pPr>
            <w:r w:rsidRPr="002A3F89">
              <w:rPr>
                <w:rFonts w:eastAsia="Arial"/>
                <w:color w:val="000000"/>
                <w:sz w:val="18"/>
                <w:szCs w:val="18"/>
                <w:lang w:val="it-IT"/>
              </w:rPr>
              <w:t xml:space="preserve">- legali incaricati per la tutela dell’ACP in sede giudiziaria. </w:t>
            </w:r>
          </w:p>
          <w:p w14:paraId="19F95278" w14:textId="77777777" w:rsidR="002A3F89" w:rsidRPr="002A3F89" w:rsidRDefault="002A3F89" w:rsidP="00D029BB">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0CDD7CF8" w14:textId="77777777" w:rsidR="002A3F89" w:rsidRPr="002A3F89" w:rsidRDefault="002A3F89" w:rsidP="00D029BB">
            <w:pPr>
              <w:pBdr>
                <w:top w:val="nil"/>
                <w:left w:val="nil"/>
                <w:bottom w:val="nil"/>
                <w:right w:val="nil"/>
                <w:between w:val="nil"/>
              </w:pBdr>
              <w:tabs>
                <w:tab w:val="left" w:pos="959"/>
              </w:tabs>
              <w:jc w:val="both"/>
              <w:rPr>
                <w:rFonts w:eastAsia="Arial"/>
                <w:color w:val="000000"/>
                <w:sz w:val="18"/>
                <w:szCs w:val="18"/>
                <w:lang w:val="it-IT"/>
              </w:rPr>
            </w:pPr>
            <w:r w:rsidRPr="002A3F89">
              <w:rPr>
                <w:rFonts w:eastAsia="Arial"/>
                <w:color w:val="000000"/>
                <w:sz w:val="18"/>
                <w:szCs w:val="18"/>
                <w:lang w:val="it-IT"/>
              </w:rPr>
              <w:t>I dati non saranno in alcun modo trasferiti e comunicati all’estero e non saranno in alcun modo diffusi e comunicati a soggetti non autorizzati.</w:t>
            </w:r>
          </w:p>
        </w:tc>
      </w:tr>
      <w:tr w:rsidR="002A3F89" w:rsidRPr="00206884" w14:paraId="1E638330" w14:textId="77777777" w:rsidTr="00D029BB">
        <w:trPr>
          <w:trHeight w:val="380"/>
        </w:trPr>
        <w:tc>
          <w:tcPr>
            <w:tcW w:w="9709" w:type="dxa"/>
            <w:tcMar>
              <w:top w:w="0" w:type="dxa"/>
              <w:left w:w="283" w:type="dxa"/>
              <w:bottom w:w="0" w:type="dxa"/>
              <w:right w:w="283" w:type="dxa"/>
            </w:tcMar>
          </w:tcPr>
          <w:p w14:paraId="06D66853"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Diffusione</w:t>
            </w:r>
            <w:r w:rsidRPr="002A3F89">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6A6CF37E" w14:textId="77777777" w:rsidR="002A3F89" w:rsidRPr="002A3F89" w:rsidRDefault="002A3F89" w:rsidP="00D029BB">
            <w:pPr>
              <w:pBdr>
                <w:top w:val="nil"/>
                <w:left w:val="nil"/>
                <w:bottom w:val="nil"/>
                <w:right w:val="nil"/>
                <w:between w:val="nil"/>
              </w:pBdr>
              <w:shd w:val="clear" w:color="auto" w:fill="FFFFFF"/>
              <w:rPr>
                <w:rFonts w:eastAsia="Arial"/>
                <w:sz w:val="18"/>
                <w:szCs w:val="18"/>
                <w:lang w:val="it-IT"/>
              </w:rPr>
            </w:pPr>
            <w:r w:rsidRPr="002A3F89">
              <w:rPr>
                <w:rFonts w:eastAsia="Arial"/>
                <w:b/>
                <w:sz w:val="18"/>
                <w:szCs w:val="18"/>
                <w:lang w:val="it-IT"/>
              </w:rPr>
              <w:t>Durata</w:t>
            </w:r>
            <w:r w:rsidRPr="002A3F89">
              <w:rPr>
                <w:rFonts w:eastAsia="Arial"/>
                <w:sz w:val="18"/>
                <w:szCs w:val="18"/>
                <w:lang w:val="it-IT"/>
              </w:rPr>
              <w:t>: I dati conferiti saranno conservati secondo quanto stabilito dalla vigente normativa.</w:t>
            </w:r>
          </w:p>
          <w:p w14:paraId="70C62394"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Diritti dell’interessato</w:t>
            </w:r>
            <w:r w:rsidRPr="002A3F89">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A3F89">
              <w:rPr>
                <w:rFonts w:eastAsia="Arial"/>
                <w:i/>
                <w:sz w:val="18"/>
                <w:szCs w:val="18"/>
                <w:lang w:val="it-IT"/>
              </w:rPr>
              <w:t>:</w:t>
            </w:r>
            <w:r w:rsidRPr="002A3F89">
              <w:rPr>
                <w:rFonts w:eastAsia="Calibri"/>
                <w:sz w:val="18"/>
                <w:szCs w:val="18"/>
                <w:lang w:val="it-IT"/>
              </w:rPr>
              <w:t xml:space="preserve"> </w:t>
            </w:r>
            <w:hyperlink r:id="rId12">
              <w:r w:rsidRPr="002A3F89">
                <w:rPr>
                  <w:rFonts w:eastAsia="Arial"/>
                  <w:sz w:val="18"/>
                  <w:szCs w:val="18"/>
                  <w:u w:val="single"/>
                  <w:lang w:val="it-IT"/>
                </w:rPr>
                <w:t>http://acp.provincia.bz.it/amministrazione-trasparente/dati-ulteriori.asp</w:t>
              </w:r>
            </w:hyperlink>
          </w:p>
          <w:p w14:paraId="7C4FD9CD" w14:textId="77777777" w:rsidR="002A3F89" w:rsidRPr="002A3F89" w:rsidRDefault="002A3F89" w:rsidP="00D029BB">
            <w:pPr>
              <w:pBdr>
                <w:top w:val="nil"/>
                <w:left w:val="nil"/>
                <w:bottom w:val="nil"/>
                <w:right w:val="nil"/>
                <w:between w:val="nil"/>
              </w:pBdr>
              <w:tabs>
                <w:tab w:val="left" w:pos="959"/>
              </w:tabs>
              <w:jc w:val="both"/>
              <w:rPr>
                <w:rFonts w:eastAsia="Arial"/>
                <w:sz w:val="18"/>
                <w:szCs w:val="18"/>
                <w:lang w:val="it-IT"/>
              </w:rPr>
            </w:pPr>
            <w:r w:rsidRPr="002A3F89">
              <w:rPr>
                <w:rFonts w:eastAsia="Arial"/>
                <w:b/>
                <w:sz w:val="18"/>
                <w:szCs w:val="18"/>
                <w:lang w:val="it-IT"/>
              </w:rPr>
              <w:t>Rimedi</w:t>
            </w:r>
            <w:r w:rsidRPr="002A3F89">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6AAC89B3" w14:textId="77777777" w:rsidR="002A3F89" w:rsidRPr="002A3F89" w:rsidRDefault="002A3F89" w:rsidP="002A3F89">
      <w:pPr>
        <w:pBdr>
          <w:top w:val="nil"/>
          <w:left w:val="nil"/>
          <w:bottom w:val="nil"/>
          <w:right w:val="nil"/>
          <w:between w:val="nil"/>
        </w:pBdr>
        <w:tabs>
          <w:tab w:val="left" w:pos="959"/>
        </w:tabs>
        <w:jc w:val="both"/>
        <w:rPr>
          <w:rFonts w:eastAsia="Arial"/>
          <w:lang w:val="it-IT"/>
        </w:rPr>
      </w:pPr>
    </w:p>
    <w:p w14:paraId="782B79E1" w14:textId="77777777" w:rsidR="002A3F89" w:rsidRPr="00B86CA6" w:rsidRDefault="002A3F89" w:rsidP="002A3F89">
      <w:pPr>
        <w:pBdr>
          <w:top w:val="nil"/>
          <w:left w:val="nil"/>
          <w:bottom w:val="nil"/>
          <w:right w:val="nil"/>
          <w:between w:val="nil"/>
        </w:pBdr>
        <w:tabs>
          <w:tab w:val="left" w:pos="959"/>
        </w:tabs>
        <w:jc w:val="both"/>
        <w:rPr>
          <w:rFonts w:eastAsia="Arial"/>
        </w:rPr>
      </w:pPr>
      <w:bookmarkStart w:id="47" w:name="_Hlk516226516"/>
      <w:r w:rsidRPr="00B86CA6">
        <w:rPr>
          <w:rFonts w:eastAsia="Arial"/>
        </w:rPr>
        <w:t>Letto, confermato e sottoscritto.</w:t>
      </w:r>
    </w:p>
    <w:p w14:paraId="36EFB57C" w14:textId="77777777" w:rsidR="002A3F89" w:rsidRPr="00B86CA6" w:rsidRDefault="002A3F89" w:rsidP="002A3F89">
      <w:pPr>
        <w:pBdr>
          <w:top w:val="nil"/>
          <w:left w:val="nil"/>
          <w:bottom w:val="nil"/>
          <w:right w:val="nil"/>
          <w:between w:val="nil"/>
        </w:pBdr>
        <w:spacing w:line="360" w:lineRule="auto"/>
        <w:jc w:val="both"/>
        <w:rPr>
          <w:rFonts w:eastAsia="Calibri"/>
          <w:sz w:val="22"/>
          <w:szCs w:val="22"/>
        </w:rPr>
      </w:pPr>
    </w:p>
    <w:tbl>
      <w:tblPr>
        <w:tblW w:w="9746" w:type="dxa"/>
        <w:tblLayout w:type="fixed"/>
        <w:tblLook w:val="0000" w:firstRow="0" w:lastRow="0" w:firstColumn="0" w:lastColumn="0" w:noHBand="0" w:noVBand="0"/>
      </w:tblPr>
      <w:tblGrid>
        <w:gridCol w:w="4870"/>
        <w:gridCol w:w="4876"/>
      </w:tblGrid>
      <w:tr w:rsidR="002A3F89" w:rsidRPr="00206884" w14:paraId="4297904C" w14:textId="77777777" w:rsidTr="00D029BB">
        <w:tc>
          <w:tcPr>
            <w:tcW w:w="4870" w:type="dxa"/>
          </w:tcPr>
          <w:p w14:paraId="25121C8E" w14:textId="77777777" w:rsidR="002A3F89" w:rsidRPr="00B86CA6" w:rsidRDefault="002A3F89" w:rsidP="00D029BB">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42DE4A81" w14:textId="77777777" w:rsidR="002A3F89" w:rsidRPr="002A3F89" w:rsidRDefault="002A3F89" w:rsidP="00D029BB">
            <w:pPr>
              <w:pBdr>
                <w:top w:val="nil"/>
                <w:left w:val="nil"/>
                <w:bottom w:val="nil"/>
                <w:right w:val="nil"/>
                <w:between w:val="nil"/>
              </w:pBdr>
              <w:tabs>
                <w:tab w:val="left" w:pos="959"/>
              </w:tabs>
              <w:jc w:val="center"/>
              <w:rPr>
                <w:rFonts w:eastAsia="Calibri"/>
                <w:sz w:val="18"/>
                <w:szCs w:val="18"/>
                <w:lang w:val="it-IT"/>
              </w:rPr>
            </w:pPr>
            <w:r w:rsidRPr="002A3F89">
              <w:rPr>
                <w:rFonts w:eastAsia="Arial"/>
                <w:lang w:val="it-IT"/>
              </w:rPr>
              <w:t>Il legale rappresentante / il procuratore</w:t>
            </w:r>
            <w:bookmarkStart w:id="48" w:name="gjdgxs" w:colFirst="0" w:colLast="0"/>
            <w:bookmarkEnd w:id="48"/>
          </w:p>
          <w:p w14:paraId="0E21AEB9" w14:textId="07040EFA" w:rsidR="002A3F89" w:rsidRPr="00E83D13" w:rsidRDefault="00D723ED" w:rsidP="00D029BB">
            <w:pPr>
              <w:pBdr>
                <w:top w:val="nil"/>
                <w:left w:val="nil"/>
                <w:bottom w:val="nil"/>
                <w:right w:val="nil"/>
                <w:between w:val="nil"/>
              </w:pBdr>
              <w:tabs>
                <w:tab w:val="left" w:pos="959"/>
              </w:tabs>
              <w:jc w:val="center"/>
              <w:rPr>
                <w:rFonts w:eastAsia="Arial"/>
                <w:sz w:val="18"/>
                <w:szCs w:val="18"/>
                <w:lang w:val="it-IT"/>
              </w:rPr>
            </w:pPr>
            <w:r>
              <w:rPr>
                <w:rFonts w:eastAsia="Arial"/>
                <w:lang w:val="it-IT"/>
              </w:rPr>
              <w:lastRenderedPageBreak/>
              <w:fldChar w:fldCharType="begin">
                <w:ffData>
                  <w:name w:val="Text12"/>
                  <w:enabled/>
                  <w:calcOnExit w:val="0"/>
                  <w:textInput/>
                </w:ffData>
              </w:fldChar>
            </w:r>
            <w:bookmarkStart w:id="49" w:name="Text12"/>
            <w:r>
              <w:rPr>
                <w:rFonts w:eastAsia="Arial"/>
                <w:lang w:val="it-IT"/>
              </w:rPr>
              <w:instrText xml:space="preserve"> FORMTEXT </w:instrText>
            </w:r>
            <w:r>
              <w:rPr>
                <w:rFonts w:eastAsia="Arial"/>
                <w:lang w:val="it-IT"/>
              </w:rPr>
            </w:r>
            <w:r>
              <w:rPr>
                <w:rFonts w:eastAsia="Arial"/>
                <w:lang w:val="it-IT"/>
              </w:rPr>
              <w:fldChar w:fldCharType="separate"/>
            </w:r>
            <w:r>
              <w:rPr>
                <w:rFonts w:eastAsia="Arial"/>
                <w:noProof/>
                <w:lang w:val="it-IT"/>
              </w:rPr>
              <w:t> </w:t>
            </w:r>
            <w:r>
              <w:rPr>
                <w:rFonts w:eastAsia="Arial"/>
                <w:noProof/>
                <w:lang w:val="it-IT"/>
              </w:rPr>
              <w:t> </w:t>
            </w:r>
            <w:r>
              <w:rPr>
                <w:rFonts w:eastAsia="Arial"/>
                <w:noProof/>
                <w:lang w:val="it-IT"/>
              </w:rPr>
              <w:t> </w:t>
            </w:r>
            <w:r>
              <w:rPr>
                <w:rFonts w:eastAsia="Arial"/>
                <w:noProof/>
                <w:lang w:val="it-IT"/>
              </w:rPr>
              <w:t> </w:t>
            </w:r>
            <w:r>
              <w:rPr>
                <w:rFonts w:eastAsia="Arial"/>
                <w:noProof/>
                <w:lang w:val="it-IT"/>
              </w:rPr>
              <w:t> </w:t>
            </w:r>
            <w:r>
              <w:rPr>
                <w:rFonts w:eastAsia="Arial"/>
                <w:lang w:val="it-IT"/>
              </w:rPr>
              <w:fldChar w:fldCharType="end"/>
            </w:r>
            <w:bookmarkEnd w:id="49"/>
            <w:r w:rsidR="002A3F89" w:rsidRPr="002A3F89">
              <w:rPr>
                <w:rFonts w:eastAsia="Arial"/>
                <w:lang w:val="it-IT"/>
              </w:rPr>
              <w:br/>
            </w:r>
            <w:r w:rsidR="002A3F89" w:rsidRPr="00E83D13">
              <w:rPr>
                <w:rFonts w:eastAsia="Arial"/>
                <w:sz w:val="18"/>
                <w:szCs w:val="18"/>
                <w:lang w:val="it-IT"/>
              </w:rPr>
              <w:t>(sottoscritto con firma digitale)</w:t>
            </w:r>
          </w:p>
          <w:p w14:paraId="3D38AED2" w14:textId="77777777" w:rsidR="002A3F89" w:rsidRPr="00E83D13" w:rsidRDefault="002A3F89" w:rsidP="00D029BB">
            <w:pPr>
              <w:widowControl w:val="0"/>
              <w:pBdr>
                <w:top w:val="nil"/>
                <w:left w:val="nil"/>
                <w:bottom w:val="nil"/>
                <w:right w:val="nil"/>
                <w:between w:val="nil"/>
              </w:pBdr>
              <w:tabs>
                <w:tab w:val="left" w:pos="4445"/>
              </w:tabs>
              <w:spacing w:line="360" w:lineRule="auto"/>
              <w:jc w:val="center"/>
              <w:rPr>
                <w:rFonts w:eastAsia="Arial"/>
                <w:sz w:val="18"/>
                <w:szCs w:val="18"/>
                <w:lang w:val="it-IT"/>
              </w:rPr>
            </w:pPr>
          </w:p>
        </w:tc>
      </w:tr>
      <w:bookmarkEnd w:id="47"/>
    </w:tbl>
    <w:p w14:paraId="2D6CFA46" w14:textId="77777777" w:rsidR="000C6959" w:rsidRDefault="000C6959" w:rsidP="000D6871">
      <w:pPr>
        <w:spacing w:line="360" w:lineRule="auto"/>
        <w:jc w:val="both"/>
        <w:rPr>
          <w:lang w:val="it-IT"/>
        </w:rPr>
      </w:pPr>
    </w:p>
    <w:p w14:paraId="48CA0E5F" w14:textId="71DB0761" w:rsidR="00336AF3" w:rsidRDefault="00336AF3">
      <w:pPr>
        <w:suppressAutoHyphens w:val="0"/>
        <w:rPr>
          <w:szCs w:val="18"/>
          <w:lang w:val="it-IT"/>
        </w:rPr>
      </w:pPr>
      <w:r>
        <w:rPr>
          <w:szCs w:val="18"/>
          <w:lang w:val="it-IT"/>
        </w:rPr>
        <w:br w:type="page"/>
      </w:r>
    </w:p>
    <w:p w14:paraId="7AB6FFC2" w14:textId="77777777" w:rsidR="006E1B12" w:rsidRPr="0072234D" w:rsidRDefault="006E1B12" w:rsidP="000C6959">
      <w:pPr>
        <w:spacing w:line="360" w:lineRule="auto"/>
        <w:jc w:val="both"/>
        <w:rPr>
          <w:szCs w:val="18"/>
          <w:lang w:val="it-IT"/>
        </w:rPr>
      </w:pPr>
    </w:p>
    <w:sectPr w:rsidR="006E1B12" w:rsidRPr="0072234D" w:rsidSect="00A87685">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52BB" w14:textId="77777777" w:rsidR="00D029BB" w:rsidRDefault="00D029BB" w:rsidP="00092646">
      <w:r>
        <w:separator/>
      </w:r>
    </w:p>
  </w:endnote>
  <w:endnote w:type="continuationSeparator" w:id="0">
    <w:p w14:paraId="3EF74F76" w14:textId="77777777" w:rsidR="00D029BB" w:rsidRDefault="00D029BB" w:rsidP="00092646">
      <w:r>
        <w:continuationSeparator/>
      </w:r>
    </w:p>
  </w:endnote>
  <w:endnote w:id="1">
    <w:p w14:paraId="3401B99E" w14:textId="77777777" w:rsidR="00D029BB" w:rsidRPr="007E101F"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413AA0AA" w14:textId="77777777" w:rsidR="00D029BB" w:rsidRPr="007E101F"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171A5A44" w14:textId="77777777" w:rsidR="002C4A19" w:rsidRPr="007E101F" w:rsidRDefault="002C4A19" w:rsidP="002C4A19">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4">
    <w:p w14:paraId="0132716E" w14:textId="77777777" w:rsidR="00D029BB" w:rsidRPr="0078684C" w:rsidRDefault="00D029BB" w:rsidP="00151B0D">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5">
    <w:p w14:paraId="07362A02" w14:textId="77777777" w:rsidR="00D029BB" w:rsidRPr="007E101F"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6">
    <w:p w14:paraId="43F6462D" w14:textId="77777777" w:rsidR="00D029BB" w:rsidRPr="007E101F"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7">
    <w:p w14:paraId="59EEFB35" w14:textId="77777777" w:rsidR="00D029BB" w:rsidRPr="007E101F"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8">
    <w:p w14:paraId="40281418" w14:textId="77777777" w:rsidR="00D029BB" w:rsidRPr="005252DE" w:rsidRDefault="00D029B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9">
    <w:p w14:paraId="5C97AF83" w14:textId="77777777" w:rsidR="00D029BB" w:rsidRPr="005252DE" w:rsidRDefault="00D029BB" w:rsidP="009A17F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10">
    <w:p w14:paraId="423529C7" w14:textId="77777777" w:rsidR="00D029BB" w:rsidRPr="005252DE" w:rsidRDefault="00D029BB" w:rsidP="009A17F5">
      <w:pPr>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0C90946F" w14:textId="77777777" w:rsidR="00D029BB" w:rsidRPr="007E101F" w:rsidRDefault="00D029BB"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19B1156" w14:textId="77777777" w:rsidR="00D029BB" w:rsidRPr="007E101F" w:rsidRDefault="00D029BB"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54F4CDC2" w14:textId="77777777" w:rsidR="00D029BB" w:rsidRPr="007E101F" w:rsidRDefault="00D029BB"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1">
    <w:p w14:paraId="4E866A2F" w14:textId="77777777" w:rsidR="00D029BB" w:rsidRPr="005252DE" w:rsidRDefault="00D029BB" w:rsidP="009A17F5">
      <w:pPr>
        <w:pStyle w:val="Endnotentext"/>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2">
    <w:p w14:paraId="15A47DB2" w14:textId="77777777" w:rsidR="00D029BB" w:rsidRPr="005252DE" w:rsidRDefault="00D029BB"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3">
    <w:p w14:paraId="6276C95D" w14:textId="77777777" w:rsidR="00D029BB" w:rsidRPr="005252DE" w:rsidRDefault="00D029BB" w:rsidP="00252599">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4">
    <w:p w14:paraId="0217DB5E" w14:textId="77777777" w:rsidR="00D029BB" w:rsidRPr="005252DE" w:rsidRDefault="00D029BB" w:rsidP="009A17F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5">
    <w:p w14:paraId="68474BCF" w14:textId="77777777" w:rsidR="00D029BB" w:rsidRPr="005252DE" w:rsidRDefault="00D029BB" w:rsidP="009A17F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6">
    <w:p w14:paraId="123439EB" w14:textId="77777777" w:rsidR="00D029BB" w:rsidRPr="005252DE" w:rsidRDefault="00D029BB" w:rsidP="009A17F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7">
    <w:p w14:paraId="2C3D29A9" w14:textId="77777777" w:rsidR="00D029BB" w:rsidRPr="005252DE" w:rsidRDefault="00D029BB" w:rsidP="009A17F5">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94C3" w14:textId="77777777" w:rsidR="00D029BB" w:rsidRDefault="00D029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6577" w14:textId="77777777" w:rsidR="00D029BB" w:rsidRDefault="00D029BB">
    <w:pPr>
      <w:pStyle w:val="Fuzeile"/>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029BB" w:rsidRPr="00E21E46" w14:paraId="421FDC50" w14:textId="77777777" w:rsidTr="00D029BB">
      <w:trPr>
        <w:cantSplit/>
      </w:trPr>
      <w:tc>
        <w:tcPr>
          <w:tcW w:w="4990" w:type="dxa"/>
        </w:tcPr>
        <w:p w14:paraId="66A9BEAD" w14:textId="0E678020" w:rsidR="00D029BB" w:rsidRPr="00E743D8" w:rsidRDefault="00D029BB" w:rsidP="00DA31A9">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14:paraId="1904E245" w14:textId="77777777" w:rsidR="00D029BB" w:rsidRPr="006525B9" w:rsidRDefault="00D029BB" w:rsidP="00DA31A9">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14:paraId="6B69285C" w14:textId="77777777" w:rsidR="00D029BB" w:rsidRPr="006525B9" w:rsidRDefault="00CF7D5C" w:rsidP="00DA31A9">
          <w:pPr>
            <w:spacing w:line="180" w:lineRule="exact"/>
            <w:jc w:val="right"/>
            <w:rPr>
              <w:sz w:val="16"/>
              <w:szCs w:val="16"/>
              <w:lang w:val="de-DE"/>
            </w:rPr>
          </w:pPr>
          <w:hyperlink r:id="rId1" w:history="1">
            <w:r w:rsidR="00D029BB" w:rsidRPr="00DA31A9">
              <w:rPr>
                <w:sz w:val="16"/>
                <w:szCs w:val="16"/>
                <w:lang w:val="de-DE"/>
              </w:rPr>
              <w:t>http://aov.provinz.bz.it</w:t>
            </w:r>
            <w:r w:rsidR="00D029BB" w:rsidRPr="006525B9">
              <w:rPr>
                <w:rStyle w:val="Hyperlink"/>
                <w:sz w:val="16"/>
                <w:szCs w:val="16"/>
                <w:lang w:val="de-DE"/>
              </w:rPr>
              <w:t>/</w:t>
            </w:r>
          </w:hyperlink>
        </w:p>
        <w:p w14:paraId="3C3E5393" w14:textId="77777777" w:rsidR="00D029BB" w:rsidRPr="006525B9" w:rsidRDefault="00D029BB" w:rsidP="00DA31A9">
          <w:pPr>
            <w:spacing w:line="180" w:lineRule="exact"/>
            <w:jc w:val="right"/>
            <w:rPr>
              <w:sz w:val="16"/>
              <w:szCs w:val="16"/>
              <w:lang w:val="de-DE"/>
            </w:rPr>
          </w:pPr>
          <w:r w:rsidRPr="006525B9">
            <w:rPr>
              <w:sz w:val="16"/>
              <w:szCs w:val="16"/>
              <w:lang w:val="de-DE"/>
            </w:rPr>
            <w:t>aov-acp.servicesupply@pec.prov.bz.it</w:t>
          </w:r>
        </w:p>
        <w:p w14:paraId="3E18F582" w14:textId="77777777" w:rsidR="00D029BB" w:rsidRPr="009727F4" w:rsidRDefault="00D029BB" w:rsidP="00DA31A9">
          <w:pPr>
            <w:spacing w:line="180" w:lineRule="exact"/>
            <w:jc w:val="right"/>
            <w:rPr>
              <w:sz w:val="16"/>
              <w:lang w:val="de-DE"/>
            </w:rPr>
          </w:pPr>
          <w:r w:rsidRPr="006525B9">
            <w:rPr>
              <w:sz w:val="16"/>
              <w:szCs w:val="16"/>
              <w:lang w:val="de-DE"/>
            </w:rPr>
            <w:t>aov.dienst-lieferung@provinz.bz</w:t>
          </w:r>
          <w:r w:rsidRPr="009727F4">
            <w:rPr>
              <w:sz w:val="16"/>
              <w:lang w:val="de-DE"/>
            </w:rPr>
            <w:t>.it</w:t>
          </w:r>
        </w:p>
        <w:p w14:paraId="3940989E" w14:textId="5E8F6486" w:rsidR="00D029BB" w:rsidRPr="00E21E46" w:rsidRDefault="00D029BB" w:rsidP="00DA31A9">
          <w:pPr>
            <w:spacing w:line="180" w:lineRule="exact"/>
            <w:jc w:val="right"/>
            <w:rPr>
              <w:sz w:val="16"/>
              <w:lang w:val="de-DE"/>
            </w:rPr>
          </w:pPr>
          <w:r>
            <w:rPr>
              <w:sz w:val="16"/>
            </w:rPr>
            <w:t xml:space="preserve">Steuernr./Mwst.Nr. </w:t>
          </w:r>
          <w:r w:rsidRPr="00F46622">
            <w:rPr>
              <w:sz w:val="16"/>
            </w:rPr>
            <w:t>94116410211</w:t>
          </w:r>
        </w:p>
      </w:tc>
      <w:tc>
        <w:tcPr>
          <w:tcW w:w="227" w:type="dxa"/>
          <w:vAlign w:val="center"/>
        </w:tcPr>
        <w:p w14:paraId="7E2BADB3" w14:textId="77777777" w:rsidR="00D029BB" w:rsidRPr="00E21E46" w:rsidRDefault="00D029BB" w:rsidP="00DA31A9">
          <w:pPr>
            <w:spacing w:before="80"/>
            <w:jc w:val="center"/>
            <w:rPr>
              <w:sz w:val="16"/>
              <w:lang w:val="de-DE"/>
            </w:rPr>
          </w:pPr>
        </w:p>
      </w:tc>
      <w:tc>
        <w:tcPr>
          <w:tcW w:w="907" w:type="dxa"/>
          <w:vAlign w:val="center"/>
        </w:tcPr>
        <w:p w14:paraId="6CB3B718" w14:textId="77777777" w:rsidR="00D029BB" w:rsidRPr="00E21E46" w:rsidRDefault="00D029BB" w:rsidP="00DA31A9">
          <w:pPr>
            <w:rPr>
              <w:lang w:val="de-DE"/>
            </w:rPr>
          </w:pPr>
        </w:p>
      </w:tc>
      <w:tc>
        <w:tcPr>
          <w:tcW w:w="227" w:type="dxa"/>
          <w:vAlign w:val="center"/>
        </w:tcPr>
        <w:p w14:paraId="4583F25A" w14:textId="77777777" w:rsidR="00D029BB" w:rsidRPr="00E21E46" w:rsidRDefault="00D029BB" w:rsidP="00DA31A9">
          <w:pPr>
            <w:spacing w:before="80"/>
            <w:jc w:val="center"/>
            <w:rPr>
              <w:sz w:val="16"/>
              <w:lang w:val="de-DE"/>
            </w:rPr>
          </w:pPr>
        </w:p>
      </w:tc>
      <w:tc>
        <w:tcPr>
          <w:tcW w:w="4990" w:type="dxa"/>
        </w:tcPr>
        <w:p w14:paraId="15AE821F" w14:textId="77777777" w:rsidR="00D029BB" w:rsidRPr="000E1C76" w:rsidRDefault="00D029BB" w:rsidP="00DA31A9">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14:paraId="62C2A910" w14:textId="5C3536E0" w:rsidR="00D029BB" w:rsidRPr="00DA31A9" w:rsidRDefault="00D029BB" w:rsidP="00DA31A9">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14:paraId="60DCC7CB" w14:textId="77777777" w:rsidR="00D029BB" w:rsidRPr="00E83D13" w:rsidRDefault="007C4309" w:rsidP="00DA31A9">
          <w:pPr>
            <w:spacing w:line="180" w:lineRule="exact"/>
            <w:rPr>
              <w:sz w:val="16"/>
              <w:szCs w:val="16"/>
              <w:lang w:val="it-IT"/>
            </w:rPr>
          </w:pPr>
          <w:hyperlink r:id="rId2" w:history="1">
            <w:r w:rsidR="00D029BB" w:rsidRPr="00E83D13">
              <w:rPr>
                <w:sz w:val="16"/>
                <w:szCs w:val="16"/>
                <w:lang w:val="it-IT"/>
              </w:rPr>
              <w:t>http://acp.provincia.bz.it/</w:t>
            </w:r>
          </w:hyperlink>
        </w:p>
        <w:p w14:paraId="10E98FB0" w14:textId="77777777" w:rsidR="00D029BB" w:rsidRPr="00DA31A9" w:rsidRDefault="00D029BB" w:rsidP="00DA31A9">
          <w:pPr>
            <w:spacing w:line="180" w:lineRule="exact"/>
            <w:rPr>
              <w:sz w:val="16"/>
              <w:szCs w:val="16"/>
              <w:lang w:val="it-IT"/>
            </w:rPr>
          </w:pPr>
          <w:r w:rsidRPr="00DA31A9">
            <w:rPr>
              <w:sz w:val="16"/>
              <w:szCs w:val="16"/>
              <w:lang w:val="it-IT"/>
            </w:rPr>
            <w:t>aov-acp.servicesupply@pec.prov.bz.it</w:t>
          </w:r>
        </w:p>
        <w:p w14:paraId="6B3A1DB7" w14:textId="77777777" w:rsidR="00D029BB" w:rsidRPr="00DA31A9" w:rsidRDefault="00D029BB" w:rsidP="00DA31A9">
          <w:pPr>
            <w:spacing w:line="180" w:lineRule="exact"/>
            <w:rPr>
              <w:sz w:val="16"/>
              <w:szCs w:val="16"/>
              <w:lang w:val="it-IT"/>
            </w:rPr>
          </w:pPr>
          <w:r w:rsidRPr="00DA31A9">
            <w:rPr>
              <w:sz w:val="16"/>
              <w:szCs w:val="16"/>
              <w:lang w:val="it-IT"/>
            </w:rPr>
            <w:t>acp.serv-forniture@provincia.bz.it</w:t>
          </w:r>
        </w:p>
        <w:p w14:paraId="0879C24E" w14:textId="2F92D9F6" w:rsidR="00D029BB" w:rsidRPr="00E21E46" w:rsidRDefault="00D029BB" w:rsidP="00DA31A9">
          <w:pPr>
            <w:spacing w:line="180" w:lineRule="exact"/>
            <w:rPr>
              <w:sz w:val="16"/>
              <w:lang w:val="it-IT"/>
            </w:rPr>
          </w:pPr>
          <w:r w:rsidRPr="000E1C76">
            <w:rPr>
              <w:sz w:val="16"/>
              <w:lang w:val="it-IT"/>
            </w:rPr>
            <w:t>Codice fiscale/Partita Iva 94116410211</w:t>
          </w:r>
        </w:p>
      </w:tc>
    </w:tr>
  </w:tbl>
  <w:p w14:paraId="4E359CFC" w14:textId="44F1E192" w:rsidR="00D029BB" w:rsidRPr="008343DC" w:rsidRDefault="00D029BB">
    <w:pPr>
      <w:pStyle w:val="Fuzeile"/>
      <w:tabs>
        <w:tab w:val="clear" w:pos="4536"/>
        <w:tab w:val="clear" w:pos="9072"/>
      </w:tabs>
      <w:spacing w:line="20" w:lineRule="exact"/>
      <w:rPr>
        <w:lang w:val="it-IT"/>
      </w:rPr>
    </w:pPr>
  </w:p>
  <w:p w14:paraId="79D45B24" w14:textId="77777777" w:rsidR="00D029BB" w:rsidRPr="008343DC" w:rsidRDefault="00D029BB">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F5D6" w14:textId="77777777" w:rsidR="00D029BB" w:rsidRDefault="00D029BB" w:rsidP="00092646">
      <w:r>
        <w:separator/>
      </w:r>
    </w:p>
  </w:footnote>
  <w:footnote w:type="continuationSeparator" w:id="0">
    <w:p w14:paraId="1DAED775" w14:textId="77777777" w:rsidR="00D029BB" w:rsidRDefault="00D029B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02FF" w14:textId="77777777" w:rsidR="00D029BB" w:rsidRDefault="00D029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029BB" w:rsidRPr="00206884" w14:paraId="4F862220" w14:textId="77777777">
      <w:trPr>
        <w:cantSplit/>
        <w:trHeight w:hRule="exact" w:val="460"/>
      </w:trPr>
      <w:tc>
        <w:tcPr>
          <w:tcW w:w="5245" w:type="dxa"/>
        </w:tcPr>
        <w:p w14:paraId="74795A37" w14:textId="77777777" w:rsidR="00D029BB" w:rsidRDefault="00D029BB">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6E86E9BD" w14:textId="77777777" w:rsidR="00D029BB" w:rsidRDefault="00D029BB">
          <w:pPr>
            <w:snapToGrid w:val="0"/>
            <w:jc w:val="center"/>
            <w:rPr>
              <w:spacing w:val="-2"/>
              <w:sz w:val="15"/>
              <w:szCs w:val="15"/>
              <w:lang w:val="it-IT"/>
            </w:rPr>
          </w:pPr>
          <w:r>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48C1D7F1" w14:textId="77777777" w:rsidR="00D029BB" w:rsidRDefault="00D029BB">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D029BB" w14:paraId="4CA039D4" w14:textId="77777777">
      <w:trPr>
        <w:cantSplit/>
      </w:trPr>
      <w:tc>
        <w:tcPr>
          <w:tcW w:w="5245" w:type="dxa"/>
          <w:tcBorders>
            <w:top w:val="single" w:sz="2" w:space="0" w:color="000000"/>
          </w:tcBorders>
        </w:tcPr>
        <w:p w14:paraId="67D7FCD7" w14:textId="77777777" w:rsidR="00D029BB" w:rsidRDefault="00D029BB">
          <w:pPr>
            <w:snapToGrid w:val="0"/>
            <w:spacing w:before="80" w:line="180" w:lineRule="exact"/>
            <w:jc w:val="right"/>
            <w:rPr>
              <w:sz w:val="16"/>
              <w:szCs w:val="16"/>
              <w:lang w:val="it-IT"/>
            </w:rPr>
          </w:pPr>
        </w:p>
      </w:tc>
      <w:tc>
        <w:tcPr>
          <w:tcW w:w="851" w:type="dxa"/>
          <w:vMerge/>
        </w:tcPr>
        <w:p w14:paraId="640BAE6D" w14:textId="77777777" w:rsidR="00D029BB" w:rsidRPr="008343DC" w:rsidRDefault="00D029BB">
          <w:pPr>
            <w:rPr>
              <w:lang w:val="it-IT"/>
            </w:rPr>
          </w:pPr>
        </w:p>
      </w:tc>
      <w:tc>
        <w:tcPr>
          <w:tcW w:w="5245" w:type="dxa"/>
          <w:tcBorders>
            <w:top w:val="single" w:sz="2" w:space="0" w:color="000000"/>
          </w:tcBorders>
        </w:tcPr>
        <w:p w14:paraId="2F2F8223" w14:textId="1B80626C" w:rsidR="00D029BB" w:rsidRDefault="00D029BB">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7A616C">
            <w:rPr>
              <w:rStyle w:val="Seitenzahl"/>
              <w:rFonts w:cs="Arial"/>
              <w:noProof/>
              <w:sz w:val="16"/>
              <w:szCs w:val="16"/>
            </w:rPr>
            <w:t>14</w:t>
          </w:r>
          <w:r>
            <w:rPr>
              <w:rStyle w:val="Seitenzahl"/>
              <w:rFonts w:cs="Arial"/>
              <w:sz w:val="16"/>
              <w:szCs w:val="16"/>
            </w:rPr>
            <w:fldChar w:fldCharType="end"/>
          </w:r>
        </w:p>
      </w:tc>
    </w:tr>
  </w:tbl>
  <w:p w14:paraId="39D74DF0" w14:textId="77777777" w:rsidR="00D029BB" w:rsidRDefault="00D029BB">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029BB" w:rsidRPr="00206884" w14:paraId="62244672" w14:textId="77777777" w:rsidTr="006910A4">
      <w:trPr>
        <w:cantSplit/>
        <w:trHeight w:hRule="exact" w:val="460"/>
      </w:trPr>
      <w:tc>
        <w:tcPr>
          <w:tcW w:w="4990" w:type="dxa"/>
        </w:tcPr>
        <w:p w14:paraId="611A6B57" w14:textId="77777777" w:rsidR="00D029BB" w:rsidRDefault="00D029BB">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D94C524" w14:textId="77777777" w:rsidR="00D029BB" w:rsidRDefault="00D029BB">
          <w:pPr>
            <w:snapToGrid w:val="0"/>
            <w:jc w:val="center"/>
            <w:rPr>
              <w:spacing w:val="-2"/>
              <w:lang w:val="it-IT"/>
            </w:rPr>
          </w:pPr>
          <w:r>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5F5BDC6E" w14:textId="77777777" w:rsidR="00D029BB" w:rsidRDefault="00D029BB">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D029BB" w:rsidRPr="00206884" w14:paraId="071C57DD" w14:textId="77777777" w:rsidTr="006616B8">
      <w:trPr>
        <w:cantSplit/>
        <w:trHeight w:hRule="exact" w:val="1248"/>
      </w:trPr>
      <w:tc>
        <w:tcPr>
          <w:tcW w:w="4990" w:type="dxa"/>
          <w:tcBorders>
            <w:top w:val="single" w:sz="2" w:space="0" w:color="000000"/>
          </w:tcBorders>
        </w:tcPr>
        <w:p w14:paraId="24AF5F21" w14:textId="77777777" w:rsidR="00D029BB" w:rsidRPr="009727F4" w:rsidRDefault="00D029BB" w:rsidP="004635DA">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76E1350D" w14:textId="77777777" w:rsidR="00D029BB" w:rsidRPr="009727F4" w:rsidRDefault="00D029BB" w:rsidP="004635DA">
          <w:pPr>
            <w:spacing w:before="70" w:line="200" w:lineRule="exact"/>
            <w:jc w:val="right"/>
            <w:rPr>
              <w:sz w:val="18"/>
              <w:lang w:val="de-DE"/>
            </w:rPr>
          </w:pPr>
          <w:r w:rsidRPr="009727F4">
            <w:rPr>
              <w:sz w:val="18"/>
              <w:lang w:val="de-DE"/>
            </w:rPr>
            <w:t>EVS DL - Einheitliche Vergabestelle Dienstleistungen und Lieferungen</w:t>
          </w:r>
        </w:p>
        <w:p w14:paraId="38BD192D" w14:textId="77777777" w:rsidR="00D029BB" w:rsidRDefault="00D029BB">
          <w:pPr>
            <w:spacing w:before="60" w:line="200" w:lineRule="exact"/>
            <w:jc w:val="right"/>
            <w:rPr>
              <w:b/>
              <w:bCs/>
              <w:sz w:val="18"/>
              <w:szCs w:val="18"/>
              <w:lang w:val="de-DE"/>
            </w:rPr>
          </w:pPr>
        </w:p>
      </w:tc>
      <w:tc>
        <w:tcPr>
          <w:tcW w:w="1361" w:type="dxa"/>
          <w:vMerge/>
        </w:tcPr>
        <w:p w14:paraId="497BAB17" w14:textId="77777777" w:rsidR="00D029BB" w:rsidRPr="00C814E9" w:rsidRDefault="00D029BB">
          <w:pPr>
            <w:rPr>
              <w:lang w:val="de-DE"/>
            </w:rPr>
          </w:pPr>
        </w:p>
      </w:tc>
      <w:tc>
        <w:tcPr>
          <w:tcW w:w="4990" w:type="dxa"/>
          <w:tcBorders>
            <w:top w:val="single" w:sz="2" w:space="0" w:color="000000"/>
          </w:tcBorders>
        </w:tcPr>
        <w:p w14:paraId="285F5FBB" w14:textId="77777777" w:rsidR="00D029BB" w:rsidRPr="009727F4" w:rsidRDefault="00D029BB" w:rsidP="004635DA">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6DE8629F" w14:textId="77777777" w:rsidR="00D029BB" w:rsidRPr="00C814E9" w:rsidRDefault="00D029BB">
          <w:pPr>
            <w:spacing w:before="70" w:line="200" w:lineRule="exact"/>
            <w:rPr>
              <w:sz w:val="18"/>
              <w:szCs w:val="18"/>
              <w:lang w:val="it-IT"/>
            </w:rPr>
          </w:pPr>
          <w:r w:rsidRPr="009727F4">
            <w:rPr>
              <w:sz w:val="18"/>
              <w:lang w:val="it-IT"/>
            </w:rPr>
            <w:br/>
            <w:t>SUA SF - Stazione Unica Appaltante Servizi e Forniture</w:t>
          </w:r>
        </w:p>
      </w:tc>
    </w:tr>
  </w:tbl>
  <w:p w14:paraId="6563748D" w14:textId="77777777" w:rsidR="00D029BB" w:rsidRPr="00C814E9" w:rsidRDefault="00D029BB">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7D2152"/>
    <w:multiLevelType w:val="hybridMultilevel"/>
    <w:tmpl w:val="3F98F5BE"/>
    <w:lvl w:ilvl="0" w:tplc="42146AD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8"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C64539F"/>
    <w:multiLevelType w:val="hybridMultilevel"/>
    <w:tmpl w:val="E67A8FAE"/>
    <w:lvl w:ilvl="0" w:tplc="AB2E8A18">
      <w:start w:val="2"/>
      <w:numFmt w:val="lowerLetter"/>
      <w:lvlText w:val="%1)"/>
      <w:lvlJc w:val="left"/>
      <w:pPr>
        <w:tabs>
          <w:tab w:val="num" w:pos="1353"/>
        </w:tabs>
        <w:ind w:left="1353"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4"/>
  </w:num>
  <w:num w:numId="8">
    <w:abstractNumId w:val="28"/>
  </w:num>
  <w:num w:numId="9">
    <w:abstractNumId w:val="25"/>
  </w:num>
  <w:num w:numId="10">
    <w:abstractNumId w:val="32"/>
  </w:num>
  <w:num w:numId="11">
    <w:abstractNumId w:val="36"/>
  </w:num>
  <w:num w:numId="12">
    <w:abstractNumId w:val="9"/>
  </w:num>
  <w:num w:numId="13">
    <w:abstractNumId w:val="19"/>
  </w:num>
  <w:num w:numId="14">
    <w:abstractNumId w:val="23"/>
  </w:num>
  <w:num w:numId="15">
    <w:abstractNumId w:val="22"/>
  </w:num>
  <w:num w:numId="16">
    <w:abstractNumId w:val="10"/>
  </w:num>
  <w:num w:numId="17">
    <w:abstractNumId w:val="37"/>
  </w:num>
  <w:num w:numId="1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13"/>
  </w:num>
  <w:num w:numId="22">
    <w:abstractNumId w:val="26"/>
  </w:num>
  <w:num w:numId="23">
    <w:abstractNumId w:val="12"/>
  </w:num>
  <w:num w:numId="24">
    <w:abstractNumId w:val="35"/>
  </w:num>
  <w:num w:numId="25">
    <w:abstractNumId w:val="7"/>
  </w:num>
  <w:num w:numId="26">
    <w:abstractNumId w:val="17"/>
  </w:num>
  <w:num w:numId="27">
    <w:abstractNumId w:val="14"/>
  </w:num>
  <w:num w:numId="28">
    <w:abstractNumId w:val="18"/>
  </w:num>
  <w:num w:numId="29">
    <w:abstractNumId w:val="29"/>
  </w:num>
  <w:num w:numId="30">
    <w:abstractNumId w:val="20"/>
  </w:num>
  <w:num w:numId="31">
    <w:abstractNumId w:val="21"/>
  </w:num>
  <w:num w:numId="32">
    <w:abstractNumId w:val="6"/>
  </w:num>
  <w:num w:numId="33">
    <w:abstractNumId w:val="33"/>
  </w:num>
  <w:num w:numId="34">
    <w:abstractNumId w:val="16"/>
  </w:num>
  <w:num w:numId="35">
    <w:abstractNumId w:val="5"/>
  </w:num>
  <w:num w:numId="36">
    <w:abstractNumId w:val="27"/>
  </w:num>
  <w:num w:numId="37">
    <w:abstractNumId w:val="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0xGk9tB1eJLlimjySIidgl+jJhO9jeH2Cpzy+is2hPvzUvxfag3lp2H4CyjR/3UbEfsdqKDq9A85solfOI9IWg==" w:salt="maYkoCWUgu7OT2pMcOWHx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4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29"/>
    <w:rsid w:val="000151F3"/>
    <w:rsid w:val="00022247"/>
    <w:rsid w:val="00024245"/>
    <w:rsid w:val="000356D5"/>
    <w:rsid w:val="00045046"/>
    <w:rsid w:val="0004594E"/>
    <w:rsid w:val="00050966"/>
    <w:rsid w:val="00052CCC"/>
    <w:rsid w:val="00054999"/>
    <w:rsid w:val="00062DC4"/>
    <w:rsid w:val="000869F3"/>
    <w:rsid w:val="00092646"/>
    <w:rsid w:val="000A4AC4"/>
    <w:rsid w:val="000A58DF"/>
    <w:rsid w:val="000A6FBB"/>
    <w:rsid w:val="000C6959"/>
    <w:rsid w:val="000C6C3B"/>
    <w:rsid w:val="000D40E2"/>
    <w:rsid w:val="000D6851"/>
    <w:rsid w:val="000D6871"/>
    <w:rsid w:val="000E1880"/>
    <w:rsid w:val="000E1FA9"/>
    <w:rsid w:val="000E5D47"/>
    <w:rsid w:val="000F0F48"/>
    <w:rsid w:val="000F42F8"/>
    <w:rsid w:val="001034D4"/>
    <w:rsid w:val="00110CA6"/>
    <w:rsid w:val="001123AF"/>
    <w:rsid w:val="00114F9E"/>
    <w:rsid w:val="001203EB"/>
    <w:rsid w:val="00131B8E"/>
    <w:rsid w:val="00133FC2"/>
    <w:rsid w:val="0013597D"/>
    <w:rsid w:val="00141BA2"/>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C6F50"/>
    <w:rsid w:val="001D1768"/>
    <w:rsid w:val="001D2B08"/>
    <w:rsid w:val="001E08BB"/>
    <w:rsid w:val="001E3E3D"/>
    <w:rsid w:val="001E4AF2"/>
    <w:rsid w:val="001F024A"/>
    <w:rsid w:val="001F4929"/>
    <w:rsid w:val="001F514C"/>
    <w:rsid w:val="00201408"/>
    <w:rsid w:val="00203B3E"/>
    <w:rsid w:val="00206884"/>
    <w:rsid w:val="002109D7"/>
    <w:rsid w:val="00211AF4"/>
    <w:rsid w:val="002130BF"/>
    <w:rsid w:val="002158F5"/>
    <w:rsid w:val="00215EAF"/>
    <w:rsid w:val="00221F9B"/>
    <w:rsid w:val="00225756"/>
    <w:rsid w:val="00225E6E"/>
    <w:rsid w:val="0023088E"/>
    <w:rsid w:val="00232801"/>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A3F89"/>
    <w:rsid w:val="002B047A"/>
    <w:rsid w:val="002B0C2F"/>
    <w:rsid w:val="002B2242"/>
    <w:rsid w:val="002B361C"/>
    <w:rsid w:val="002B76C7"/>
    <w:rsid w:val="002C4A19"/>
    <w:rsid w:val="002D3758"/>
    <w:rsid w:val="002D44C7"/>
    <w:rsid w:val="002D496C"/>
    <w:rsid w:val="002D764A"/>
    <w:rsid w:val="002D7B52"/>
    <w:rsid w:val="002D7C4C"/>
    <w:rsid w:val="00310932"/>
    <w:rsid w:val="00310C05"/>
    <w:rsid w:val="00311D53"/>
    <w:rsid w:val="00315030"/>
    <w:rsid w:val="00320A34"/>
    <w:rsid w:val="003216DB"/>
    <w:rsid w:val="00325B6F"/>
    <w:rsid w:val="00327259"/>
    <w:rsid w:val="0033192D"/>
    <w:rsid w:val="003329B5"/>
    <w:rsid w:val="00332EE8"/>
    <w:rsid w:val="003350B5"/>
    <w:rsid w:val="00336AF3"/>
    <w:rsid w:val="00340830"/>
    <w:rsid w:val="00351603"/>
    <w:rsid w:val="00355CE8"/>
    <w:rsid w:val="003618A4"/>
    <w:rsid w:val="00361C9D"/>
    <w:rsid w:val="00366BCB"/>
    <w:rsid w:val="00366BF5"/>
    <w:rsid w:val="00371606"/>
    <w:rsid w:val="00374364"/>
    <w:rsid w:val="00376AEB"/>
    <w:rsid w:val="00380296"/>
    <w:rsid w:val="003858ED"/>
    <w:rsid w:val="003873C2"/>
    <w:rsid w:val="00390655"/>
    <w:rsid w:val="003A690C"/>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519CB"/>
    <w:rsid w:val="004545F7"/>
    <w:rsid w:val="0045638C"/>
    <w:rsid w:val="004606FA"/>
    <w:rsid w:val="004635DA"/>
    <w:rsid w:val="00465538"/>
    <w:rsid w:val="0047647B"/>
    <w:rsid w:val="00476785"/>
    <w:rsid w:val="00481F60"/>
    <w:rsid w:val="00486FD6"/>
    <w:rsid w:val="004903E9"/>
    <w:rsid w:val="00491D5E"/>
    <w:rsid w:val="00492CAD"/>
    <w:rsid w:val="00492F73"/>
    <w:rsid w:val="004A4A2B"/>
    <w:rsid w:val="004B2F9D"/>
    <w:rsid w:val="004B40D6"/>
    <w:rsid w:val="004B7D2E"/>
    <w:rsid w:val="004C6580"/>
    <w:rsid w:val="004D083E"/>
    <w:rsid w:val="004D1B0C"/>
    <w:rsid w:val="004D7679"/>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410"/>
    <w:rsid w:val="00650FF5"/>
    <w:rsid w:val="00661182"/>
    <w:rsid w:val="006616B8"/>
    <w:rsid w:val="006629ED"/>
    <w:rsid w:val="00662D4E"/>
    <w:rsid w:val="006652FD"/>
    <w:rsid w:val="00676328"/>
    <w:rsid w:val="006770B5"/>
    <w:rsid w:val="00677D1A"/>
    <w:rsid w:val="00686F45"/>
    <w:rsid w:val="006910A4"/>
    <w:rsid w:val="0069324D"/>
    <w:rsid w:val="006A2312"/>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6F64D5"/>
    <w:rsid w:val="00702381"/>
    <w:rsid w:val="0070273E"/>
    <w:rsid w:val="00712E7E"/>
    <w:rsid w:val="00713A68"/>
    <w:rsid w:val="0072234D"/>
    <w:rsid w:val="007404A2"/>
    <w:rsid w:val="007421BD"/>
    <w:rsid w:val="00754E52"/>
    <w:rsid w:val="0076330B"/>
    <w:rsid w:val="00763755"/>
    <w:rsid w:val="007650C9"/>
    <w:rsid w:val="0077169E"/>
    <w:rsid w:val="00771984"/>
    <w:rsid w:val="00780FC4"/>
    <w:rsid w:val="007863C4"/>
    <w:rsid w:val="00793419"/>
    <w:rsid w:val="00797979"/>
    <w:rsid w:val="007A33C4"/>
    <w:rsid w:val="007A616C"/>
    <w:rsid w:val="007B01E0"/>
    <w:rsid w:val="007C2E70"/>
    <w:rsid w:val="007C324C"/>
    <w:rsid w:val="007C4309"/>
    <w:rsid w:val="007C60C7"/>
    <w:rsid w:val="007D0BA5"/>
    <w:rsid w:val="007D4675"/>
    <w:rsid w:val="007F1118"/>
    <w:rsid w:val="007F1673"/>
    <w:rsid w:val="007F16F5"/>
    <w:rsid w:val="00801AB1"/>
    <w:rsid w:val="0080633A"/>
    <w:rsid w:val="00814317"/>
    <w:rsid w:val="0081507D"/>
    <w:rsid w:val="00821CEE"/>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F456D"/>
    <w:rsid w:val="008F681C"/>
    <w:rsid w:val="008F6C4A"/>
    <w:rsid w:val="0090094B"/>
    <w:rsid w:val="00901D94"/>
    <w:rsid w:val="00906974"/>
    <w:rsid w:val="00915C45"/>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0532"/>
    <w:rsid w:val="00992788"/>
    <w:rsid w:val="00996D49"/>
    <w:rsid w:val="009A17F5"/>
    <w:rsid w:val="009A66D2"/>
    <w:rsid w:val="009A66E2"/>
    <w:rsid w:val="009B280E"/>
    <w:rsid w:val="009B3588"/>
    <w:rsid w:val="009C5317"/>
    <w:rsid w:val="009D03C9"/>
    <w:rsid w:val="009D0DFD"/>
    <w:rsid w:val="009D443B"/>
    <w:rsid w:val="009D7F7E"/>
    <w:rsid w:val="009E69F1"/>
    <w:rsid w:val="009F0BC8"/>
    <w:rsid w:val="00A0241A"/>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636B"/>
    <w:rsid w:val="00AC7291"/>
    <w:rsid w:val="00AE769C"/>
    <w:rsid w:val="00AF128D"/>
    <w:rsid w:val="00AF26DE"/>
    <w:rsid w:val="00B02FB4"/>
    <w:rsid w:val="00B12180"/>
    <w:rsid w:val="00B12468"/>
    <w:rsid w:val="00B235E1"/>
    <w:rsid w:val="00B26E59"/>
    <w:rsid w:val="00B40BEA"/>
    <w:rsid w:val="00B40F4C"/>
    <w:rsid w:val="00B43FF1"/>
    <w:rsid w:val="00B448EB"/>
    <w:rsid w:val="00B45929"/>
    <w:rsid w:val="00B45953"/>
    <w:rsid w:val="00B54158"/>
    <w:rsid w:val="00B54243"/>
    <w:rsid w:val="00B6311E"/>
    <w:rsid w:val="00B675F9"/>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2B21"/>
    <w:rsid w:val="00BB6312"/>
    <w:rsid w:val="00BC0B4B"/>
    <w:rsid w:val="00BC1CE9"/>
    <w:rsid w:val="00BC4DB7"/>
    <w:rsid w:val="00BC7B06"/>
    <w:rsid w:val="00BD1B7B"/>
    <w:rsid w:val="00BD7F6D"/>
    <w:rsid w:val="00BE0396"/>
    <w:rsid w:val="00BE0FE1"/>
    <w:rsid w:val="00BE2C22"/>
    <w:rsid w:val="00BE58E9"/>
    <w:rsid w:val="00BF2CE1"/>
    <w:rsid w:val="00BF34FD"/>
    <w:rsid w:val="00BF60A0"/>
    <w:rsid w:val="00C00C16"/>
    <w:rsid w:val="00C03AEF"/>
    <w:rsid w:val="00C06AC7"/>
    <w:rsid w:val="00C11398"/>
    <w:rsid w:val="00C1512A"/>
    <w:rsid w:val="00C16E29"/>
    <w:rsid w:val="00C1767E"/>
    <w:rsid w:val="00C23968"/>
    <w:rsid w:val="00C301C6"/>
    <w:rsid w:val="00C3081B"/>
    <w:rsid w:val="00C3296E"/>
    <w:rsid w:val="00C33637"/>
    <w:rsid w:val="00C42C8E"/>
    <w:rsid w:val="00C43678"/>
    <w:rsid w:val="00C531FB"/>
    <w:rsid w:val="00C56E1E"/>
    <w:rsid w:val="00C6359C"/>
    <w:rsid w:val="00C64033"/>
    <w:rsid w:val="00C645A1"/>
    <w:rsid w:val="00C65E0C"/>
    <w:rsid w:val="00C76ADD"/>
    <w:rsid w:val="00C814E9"/>
    <w:rsid w:val="00C8235D"/>
    <w:rsid w:val="00C865F1"/>
    <w:rsid w:val="00C90A95"/>
    <w:rsid w:val="00C948DD"/>
    <w:rsid w:val="00C94C3F"/>
    <w:rsid w:val="00CA1430"/>
    <w:rsid w:val="00CA1C8E"/>
    <w:rsid w:val="00CA3347"/>
    <w:rsid w:val="00CA53E0"/>
    <w:rsid w:val="00CB2CC2"/>
    <w:rsid w:val="00CB394F"/>
    <w:rsid w:val="00CB62CA"/>
    <w:rsid w:val="00CC41E5"/>
    <w:rsid w:val="00CD099A"/>
    <w:rsid w:val="00CE4758"/>
    <w:rsid w:val="00CF0881"/>
    <w:rsid w:val="00CF781A"/>
    <w:rsid w:val="00CF7D5C"/>
    <w:rsid w:val="00D029BB"/>
    <w:rsid w:val="00D06B3D"/>
    <w:rsid w:val="00D076AE"/>
    <w:rsid w:val="00D11002"/>
    <w:rsid w:val="00D26226"/>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63A95"/>
    <w:rsid w:val="00D70C49"/>
    <w:rsid w:val="00D723ED"/>
    <w:rsid w:val="00D733F4"/>
    <w:rsid w:val="00D75F9A"/>
    <w:rsid w:val="00D76D1A"/>
    <w:rsid w:val="00D80955"/>
    <w:rsid w:val="00D858E7"/>
    <w:rsid w:val="00D94DF6"/>
    <w:rsid w:val="00D9710A"/>
    <w:rsid w:val="00DA31A9"/>
    <w:rsid w:val="00DA61B2"/>
    <w:rsid w:val="00DB7D71"/>
    <w:rsid w:val="00DC2B27"/>
    <w:rsid w:val="00DC71F1"/>
    <w:rsid w:val="00DD0512"/>
    <w:rsid w:val="00DD1821"/>
    <w:rsid w:val="00DD4B38"/>
    <w:rsid w:val="00DD6B0E"/>
    <w:rsid w:val="00DF5D5D"/>
    <w:rsid w:val="00DF6749"/>
    <w:rsid w:val="00E06121"/>
    <w:rsid w:val="00E14F34"/>
    <w:rsid w:val="00E168A3"/>
    <w:rsid w:val="00E16F7D"/>
    <w:rsid w:val="00E17F24"/>
    <w:rsid w:val="00E21E46"/>
    <w:rsid w:val="00E22D7E"/>
    <w:rsid w:val="00E30C1C"/>
    <w:rsid w:val="00E337F0"/>
    <w:rsid w:val="00E338E8"/>
    <w:rsid w:val="00E371B4"/>
    <w:rsid w:val="00E4049C"/>
    <w:rsid w:val="00E41601"/>
    <w:rsid w:val="00E51B0C"/>
    <w:rsid w:val="00E53406"/>
    <w:rsid w:val="00E61863"/>
    <w:rsid w:val="00E62731"/>
    <w:rsid w:val="00E66652"/>
    <w:rsid w:val="00E67AC5"/>
    <w:rsid w:val="00E73BFF"/>
    <w:rsid w:val="00E74A17"/>
    <w:rsid w:val="00E81316"/>
    <w:rsid w:val="00E81D02"/>
    <w:rsid w:val="00E83D13"/>
    <w:rsid w:val="00E97A7F"/>
    <w:rsid w:val="00EA46BD"/>
    <w:rsid w:val="00EA510A"/>
    <w:rsid w:val="00EB012A"/>
    <w:rsid w:val="00EB51A6"/>
    <w:rsid w:val="00ED10D2"/>
    <w:rsid w:val="00EE104F"/>
    <w:rsid w:val="00EE1586"/>
    <w:rsid w:val="00EE653E"/>
    <w:rsid w:val="00EF47C0"/>
    <w:rsid w:val="00F12848"/>
    <w:rsid w:val="00F12A8C"/>
    <w:rsid w:val="00F141CD"/>
    <w:rsid w:val="00F171E2"/>
    <w:rsid w:val="00F216F4"/>
    <w:rsid w:val="00F2586A"/>
    <w:rsid w:val="00F346C6"/>
    <w:rsid w:val="00F50C9E"/>
    <w:rsid w:val="00F51E1B"/>
    <w:rsid w:val="00F609C7"/>
    <w:rsid w:val="00F6704F"/>
    <w:rsid w:val="00F67109"/>
    <w:rsid w:val="00F75455"/>
    <w:rsid w:val="00F76675"/>
    <w:rsid w:val="00F77943"/>
    <w:rsid w:val="00F83028"/>
    <w:rsid w:val="00F83716"/>
    <w:rsid w:val="00F84F82"/>
    <w:rsid w:val="00F964AE"/>
    <w:rsid w:val="00F97D1C"/>
    <w:rsid w:val="00FA003C"/>
    <w:rsid w:val="00FA4EEA"/>
    <w:rsid w:val="00FA5974"/>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1D8AD85D"/>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61359962">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14550416">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nquir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C210-B378-46DA-A85D-4A16ED86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42EC29B8.dotm</Template>
  <TotalTime>0</TotalTime>
  <Pages>18</Pages>
  <Words>4386</Words>
  <Characters>27636</Characters>
  <Application>Microsoft Office Word</Application>
  <DocSecurity>0</DocSecurity>
  <Lines>230</Lines>
  <Paragraphs>63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31959</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Maffei, Marion</cp:lastModifiedBy>
  <cp:revision>45</cp:revision>
  <cp:lastPrinted>2018-02-22T09:44:00Z</cp:lastPrinted>
  <dcterms:created xsi:type="dcterms:W3CDTF">2018-02-22T13:24:00Z</dcterms:created>
  <dcterms:modified xsi:type="dcterms:W3CDTF">2019-01-29T08:14:00Z</dcterms:modified>
</cp:coreProperties>
</file>