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51A2" w14:textId="77777777"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704BF5" w14:paraId="145BF427" w14:textId="77777777" w:rsidTr="004B375A">
        <w:tc>
          <w:tcPr>
            <w:tcW w:w="9778" w:type="dxa"/>
            <w:shd w:val="clear" w:color="auto" w:fill="auto"/>
          </w:tcPr>
          <w:p w14:paraId="2C5CD67B" w14:textId="77777777" w:rsidR="0024061B" w:rsidRDefault="0024061B" w:rsidP="004B375A">
            <w:pPr>
              <w:pStyle w:val="Rientrocorpodeltesto21"/>
              <w:spacing w:after="0" w:line="360" w:lineRule="auto"/>
              <w:ind w:left="1440" w:hanging="1440"/>
              <w:jc w:val="center"/>
              <w:rPr>
                <w:b/>
                <w:bCs/>
                <w:lang w:val="de-DE"/>
              </w:rPr>
            </w:pPr>
          </w:p>
          <w:p w14:paraId="65096874" w14:textId="78994E46" w:rsidR="00F05E39" w:rsidRPr="000C091A" w:rsidRDefault="00F05E39" w:rsidP="004B375A">
            <w:pPr>
              <w:pStyle w:val="Rientrocorpodeltesto21"/>
              <w:spacing w:after="0" w:line="360" w:lineRule="auto"/>
              <w:ind w:left="1440" w:hanging="1440"/>
              <w:jc w:val="center"/>
              <w:rPr>
                <w:b/>
                <w:bCs/>
                <w:lang w:val="de-DE"/>
              </w:rPr>
            </w:pPr>
            <w:r w:rsidRPr="000C091A">
              <w:rPr>
                <w:b/>
                <w:bCs/>
                <w:lang w:val="de-DE"/>
              </w:rPr>
              <w:t>Anlage A1</w:t>
            </w:r>
            <w:r w:rsidRPr="000C091A">
              <w:rPr>
                <w:rStyle w:val="Caratterenotadichiusura"/>
                <w:rFonts w:cs="Arial"/>
                <w:lang w:val="de-DE"/>
              </w:rPr>
              <w:endnoteReference w:id="1"/>
            </w:r>
          </w:p>
          <w:p w14:paraId="2A21DB37" w14:textId="213C635B" w:rsidR="00202513" w:rsidRPr="000C091A" w:rsidRDefault="00202513" w:rsidP="004B375A">
            <w:pPr>
              <w:pStyle w:val="Rientrocorpodeltesto21"/>
              <w:spacing w:after="0" w:line="360" w:lineRule="auto"/>
              <w:ind w:left="1440" w:hanging="1440"/>
              <w:jc w:val="center"/>
              <w:rPr>
                <w:b/>
                <w:bCs/>
                <w:lang w:val="de-DE"/>
              </w:rPr>
            </w:pPr>
            <w:r w:rsidRPr="000C091A">
              <w:rPr>
                <w:b/>
                <w:sz w:val="18"/>
                <w:szCs w:val="18"/>
                <w:lang w:val="de-DE"/>
              </w:rPr>
              <w:t>Teilnahmeerklärung</w:t>
            </w:r>
          </w:p>
          <w:p w14:paraId="34F906C1" w14:textId="77777777" w:rsidR="00F05E39" w:rsidRPr="000C091A" w:rsidRDefault="00F05E39" w:rsidP="004B375A">
            <w:pPr>
              <w:spacing w:line="360" w:lineRule="auto"/>
              <w:jc w:val="both"/>
              <w:rPr>
                <w:b/>
                <w:bCs/>
                <w:i/>
                <w:sz w:val="18"/>
                <w:szCs w:val="18"/>
                <w:lang w:val="de-DE"/>
              </w:rPr>
            </w:pPr>
          </w:p>
          <w:p w14:paraId="5084E112" w14:textId="77777777" w:rsidR="00F05E39" w:rsidRPr="000C091A" w:rsidRDefault="00F05E39" w:rsidP="004B375A">
            <w:pPr>
              <w:spacing w:line="360" w:lineRule="auto"/>
              <w:jc w:val="both"/>
              <w:rPr>
                <w:b/>
                <w:bCs/>
                <w:i/>
                <w:sz w:val="18"/>
                <w:szCs w:val="18"/>
                <w:lang w:val="de-DE"/>
              </w:rPr>
            </w:pPr>
            <w:r w:rsidRPr="000C091A">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14:paraId="14BB49E8" w14:textId="77777777" w:rsidR="00F05E39" w:rsidRPr="000C091A" w:rsidRDefault="00F05E39" w:rsidP="004B375A">
            <w:pPr>
              <w:spacing w:line="360" w:lineRule="auto"/>
              <w:jc w:val="both"/>
              <w:rPr>
                <w:b/>
                <w:bCs/>
                <w:i/>
                <w:sz w:val="18"/>
                <w:szCs w:val="18"/>
                <w:lang w:val="de-DE"/>
              </w:rPr>
            </w:pPr>
          </w:p>
          <w:p w14:paraId="2F90D5D6" w14:textId="77777777" w:rsidR="00B70B9B" w:rsidRPr="00820F48" w:rsidRDefault="00F05E39" w:rsidP="004B375A">
            <w:pPr>
              <w:pStyle w:val="Rientrocorpodeltesto31"/>
              <w:spacing w:after="0" w:line="360" w:lineRule="auto"/>
              <w:ind w:left="0"/>
              <w:jc w:val="both"/>
              <w:rPr>
                <w:b/>
                <w:bCs/>
                <w:sz w:val="18"/>
                <w:szCs w:val="18"/>
                <w:lang w:val="de-DE"/>
              </w:rPr>
            </w:pPr>
            <w:r w:rsidRPr="00820F48">
              <w:rPr>
                <w:b/>
                <w:bCs/>
                <w:sz w:val="18"/>
                <w:szCs w:val="18"/>
                <w:lang w:val="de-DE"/>
              </w:rPr>
              <w:t xml:space="preserve">Code der AUSSCHREIBUNG: </w:t>
            </w:r>
            <w:r w:rsidR="00B70B9B" w:rsidRPr="00820F48">
              <w:rPr>
                <w:b/>
                <w:bCs/>
                <w:sz w:val="18"/>
                <w:szCs w:val="18"/>
                <w:lang w:val="de-DE"/>
              </w:rPr>
              <w:t>AOV/SUA SF 042/2018</w:t>
            </w:r>
          </w:p>
          <w:p w14:paraId="0A59AC46" w14:textId="57B69C39" w:rsidR="00F05E39" w:rsidRPr="001509A8" w:rsidRDefault="00F05E39" w:rsidP="004B375A">
            <w:pPr>
              <w:pStyle w:val="Rientrocorpodeltesto31"/>
              <w:spacing w:after="0" w:line="360" w:lineRule="auto"/>
              <w:ind w:left="0"/>
              <w:jc w:val="both"/>
              <w:rPr>
                <w:b/>
                <w:bCs/>
                <w:sz w:val="18"/>
                <w:szCs w:val="18"/>
                <w:lang w:val="it-IT"/>
              </w:rPr>
            </w:pPr>
            <w:r w:rsidRPr="001509A8">
              <w:rPr>
                <w:b/>
                <w:bCs/>
                <w:sz w:val="18"/>
                <w:szCs w:val="18"/>
                <w:lang w:val="it-IT"/>
              </w:rPr>
              <w:t xml:space="preserve">Code CIG: </w:t>
            </w:r>
            <w:r w:rsidR="00B70B9B" w:rsidRPr="001509A8">
              <w:rPr>
                <w:b/>
                <w:bCs/>
                <w:sz w:val="18"/>
                <w:szCs w:val="18"/>
                <w:lang w:val="it-IT"/>
              </w:rPr>
              <w:t>76590911D7</w:t>
            </w:r>
          </w:p>
          <w:p w14:paraId="0AC7217A" w14:textId="662E907C" w:rsidR="00F05E39" w:rsidRPr="001509A8" w:rsidRDefault="00F05E39" w:rsidP="001509A8">
            <w:pPr>
              <w:pStyle w:val="Rientrocorpodeltesto31"/>
              <w:spacing w:line="360" w:lineRule="auto"/>
              <w:ind w:left="0"/>
              <w:jc w:val="both"/>
              <w:rPr>
                <w:b/>
                <w:bCs/>
                <w:color w:val="0070C0"/>
                <w:sz w:val="18"/>
                <w:szCs w:val="18"/>
                <w:lang w:val="it-IT"/>
              </w:rPr>
            </w:pPr>
            <w:r w:rsidRPr="001509A8">
              <w:rPr>
                <w:b/>
                <w:bCs/>
                <w:sz w:val="18"/>
                <w:szCs w:val="18"/>
                <w:lang w:val="it-IT"/>
              </w:rPr>
              <w:t xml:space="preserve">Code CUP: </w:t>
            </w:r>
            <w:r w:rsidR="00B70B9B" w:rsidRPr="001509A8">
              <w:rPr>
                <w:b/>
                <w:bCs/>
                <w:sz w:val="18"/>
                <w:szCs w:val="18"/>
                <w:lang w:val="it-IT"/>
              </w:rPr>
              <w:t>E50D16000010003</w:t>
            </w:r>
          </w:p>
        </w:tc>
      </w:tr>
    </w:tbl>
    <w:p w14:paraId="26B243CD" w14:textId="77777777" w:rsidR="00F05E39" w:rsidRPr="0034186B" w:rsidRDefault="00F05E39" w:rsidP="00F05E39">
      <w:pPr>
        <w:spacing w:line="360" w:lineRule="auto"/>
        <w:jc w:val="center"/>
        <w:rPr>
          <w:b/>
          <w:sz w:val="18"/>
          <w:szCs w:val="18"/>
          <w:lang w:val="it-IT"/>
        </w:rPr>
      </w:pPr>
    </w:p>
    <w:p w14:paraId="1FDFDBD4" w14:textId="77777777" w:rsidR="00F05E39" w:rsidRPr="0034186B"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A010B03"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14:paraId="4510585E"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i/>
          <w:sz w:val="18"/>
          <w:szCs w:val="18"/>
          <w:lang w:val="de-DE"/>
        </w:rPr>
        <w:t>ERKLÄRUNG ZUR TEILNAHME AM AUSSCHREIBUNGSVERFAHREN</w:t>
      </w:r>
    </w:p>
    <w:p w14:paraId="1F1AE5AB" w14:textId="77777777" w:rsidR="00F05E39" w:rsidRPr="00BB1801" w:rsidRDefault="00F05E39" w:rsidP="00F05E39">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14:paraId="65E98A97"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B76A8E8" w14:textId="77777777" w:rsidR="00F05E39" w:rsidRPr="00BB1801" w:rsidRDefault="00F05E39" w:rsidP="00F05E39">
      <w:pPr>
        <w:pStyle w:val="Textkrper-Einzug3"/>
        <w:spacing w:after="0" w:line="360" w:lineRule="auto"/>
        <w:rPr>
          <w:rFonts w:cs="Arial"/>
          <w:b/>
          <w:noProof w:val="0"/>
          <w:sz w:val="18"/>
          <w:szCs w:val="18"/>
          <w:lang w:val="de-DE"/>
        </w:rPr>
      </w:pPr>
    </w:p>
    <w:p w14:paraId="223AB542" w14:textId="77777777"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14:paraId="41486ACF" w14:textId="77777777" w:rsidR="00F05E39" w:rsidRPr="00BB1801" w:rsidRDefault="00F05E39" w:rsidP="00F05E39">
      <w:pPr>
        <w:pStyle w:val="Stile1"/>
        <w:spacing w:line="360" w:lineRule="auto"/>
        <w:rPr>
          <w:rFonts w:ascii="Arial" w:hAnsi="Arial" w:cs="Arial"/>
          <w:sz w:val="18"/>
          <w:szCs w:val="18"/>
        </w:rPr>
      </w:pPr>
    </w:p>
    <w:p w14:paraId="12366C21" w14:textId="25D3E193" w:rsidR="00F05E39" w:rsidRPr="00BB1801" w:rsidRDefault="00F05E39" w:rsidP="00820F48">
      <w:pPr>
        <w:pStyle w:val="Stile1"/>
        <w:numPr>
          <w:ilvl w:val="0"/>
          <w:numId w:val="42"/>
        </w:numPr>
        <w:spacing w:line="360" w:lineRule="auto"/>
        <w:ind w:left="284" w:hanging="284"/>
        <w:rPr>
          <w:rFonts w:ascii="Arial" w:hAnsi="Arial" w:cs="Arial"/>
          <w:sz w:val="18"/>
          <w:szCs w:val="18"/>
        </w:rPr>
      </w:pPr>
      <w:bookmarkStart w:id="0" w:name="_Hlk536516085"/>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14:paraId="4CDEFB2A" w14:textId="77777777" w:rsidR="00F05E39" w:rsidRPr="00BB1801" w:rsidRDefault="00F05E39" w:rsidP="00820F48">
      <w:pPr>
        <w:spacing w:line="360" w:lineRule="auto"/>
        <w:ind w:left="284"/>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14:paraId="2156578C" w14:textId="2E008004" w:rsidR="00F05E39" w:rsidRPr="00BB1801" w:rsidRDefault="00820F48" w:rsidP="00820F48">
      <w:pPr>
        <w:spacing w:line="360" w:lineRule="auto"/>
        <w:ind w:left="284"/>
        <w:jc w:val="both"/>
        <w:rPr>
          <w:sz w:val="18"/>
          <w:szCs w:val="18"/>
          <w:lang w:val="de-DE"/>
        </w:rPr>
      </w:pPr>
      <w:r>
        <w:rPr>
          <w:sz w:val="18"/>
          <w:szCs w:val="18"/>
          <w:lang w:val="de-DE"/>
        </w:rPr>
        <w:t>g</w:t>
      </w:r>
      <w:r w:rsidR="00F05E39" w:rsidRPr="00BB1801">
        <w:rPr>
          <w:sz w:val="18"/>
          <w:szCs w:val="18"/>
          <w:lang w:val="de-DE"/>
        </w:rPr>
        <w:t xml:space="preserve">eboren in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(Provinz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Land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am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p>
    <w:p w14:paraId="08694ECF" w14:textId="77777777" w:rsidR="00F05E39" w:rsidRPr="00BB1801" w:rsidRDefault="00F05E39" w:rsidP="00820F48">
      <w:pPr>
        <w:spacing w:line="360" w:lineRule="auto"/>
        <w:ind w:left="284"/>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B011079" w14:textId="67408B59" w:rsidR="00F05E39" w:rsidRDefault="00F05E39" w:rsidP="00820F48">
      <w:pPr>
        <w:spacing w:line="360" w:lineRule="auto"/>
        <w:ind w:left="284"/>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D7C2224" w14:textId="0DDE335C" w:rsidR="00820F48" w:rsidRDefault="00C87FD0" w:rsidP="00820F48">
      <w:pPr>
        <w:spacing w:line="360" w:lineRule="auto"/>
        <w:ind w:left="284"/>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sidR="00820F48">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p w14:paraId="1AABEE12" w14:textId="77777777" w:rsidR="00820F48" w:rsidRDefault="00820F48" w:rsidP="00F05E39">
      <w:pPr>
        <w:spacing w:line="360" w:lineRule="auto"/>
        <w:jc w:val="both"/>
        <w:rPr>
          <w:sz w:val="18"/>
          <w:szCs w:val="18"/>
          <w:lang w:val="de-DE"/>
        </w:rPr>
      </w:pPr>
    </w:p>
    <w:p w14:paraId="4EAE4973" w14:textId="0BA09599" w:rsidR="00820F48" w:rsidRPr="001D4629" w:rsidRDefault="001D4629" w:rsidP="00741D88">
      <w:pPr>
        <w:pStyle w:val="Stile1"/>
        <w:numPr>
          <w:ilvl w:val="0"/>
          <w:numId w:val="42"/>
        </w:numPr>
        <w:spacing w:line="360" w:lineRule="auto"/>
        <w:ind w:left="284" w:hanging="284"/>
        <w:rPr>
          <w:rFonts w:ascii="Arial" w:hAnsi="Arial" w:cs="Arial"/>
          <w:sz w:val="18"/>
          <w:szCs w:val="18"/>
        </w:rPr>
      </w:pPr>
      <w:r w:rsidRPr="00B76D1A">
        <w:rPr>
          <w:rFonts w:ascii="Arial" w:hAnsi="Arial" w:cs="Arial"/>
          <w:i/>
          <w:sz w:val="18"/>
          <w:szCs w:val="18"/>
        </w:rPr>
        <w:t>(</w:t>
      </w:r>
      <w:r w:rsidR="00741D88" w:rsidRPr="00B76D1A">
        <w:rPr>
          <w:rFonts w:ascii="Arial" w:hAnsi="Arial" w:cs="Arial"/>
          <w:i/>
          <w:sz w:val="18"/>
          <w:szCs w:val="18"/>
        </w:rPr>
        <w:t>gegebenenfalls</w:t>
      </w:r>
      <w:r w:rsidRPr="00B76D1A">
        <w:rPr>
          <w:rFonts w:ascii="Arial" w:hAnsi="Arial" w:cs="Arial"/>
          <w:i/>
          <w:sz w:val="18"/>
          <w:szCs w:val="18"/>
        </w:rPr>
        <w:t>)</w:t>
      </w:r>
      <w:r w:rsidRPr="001D4629">
        <w:rPr>
          <w:rFonts w:ascii="Arial" w:hAnsi="Arial" w:cs="Arial"/>
          <w:sz w:val="18"/>
          <w:szCs w:val="18"/>
        </w:rPr>
        <w:t xml:space="preserve"> </w:t>
      </w:r>
      <w:r w:rsidR="00820F48" w:rsidRPr="001D4629">
        <w:rPr>
          <w:rFonts w:ascii="Arial" w:hAnsi="Arial" w:cs="Arial"/>
          <w:sz w:val="18"/>
          <w:szCs w:val="18"/>
        </w:rPr>
        <w:t>Der /die Unterfertigte</w:t>
      </w:r>
      <w:r w:rsidR="00820F48" w:rsidRPr="001D4629">
        <w:rPr>
          <w:rStyle w:val="Caratterenotadichiusura"/>
          <w:rFonts w:ascii="Arial" w:hAnsi="Arial" w:cs="Arial"/>
          <w:sz w:val="18"/>
          <w:szCs w:val="18"/>
        </w:rPr>
        <w:t xml:space="preserve"> </w:t>
      </w:r>
      <w:r w:rsidR="00820F48" w:rsidRPr="001D4629">
        <w:rPr>
          <w:rStyle w:val="Caratterenotadichiusura"/>
          <w:rFonts w:ascii="Arial" w:hAnsi="Arial" w:cs="Arial"/>
          <w:sz w:val="18"/>
          <w:szCs w:val="18"/>
        </w:rPr>
        <w:endnoteReference w:id="3"/>
      </w:r>
      <w:r w:rsidR="00820F48" w:rsidRPr="001D4629">
        <w:rPr>
          <w:rFonts w:ascii="Arial" w:hAnsi="Arial" w:cs="Arial"/>
          <w:sz w:val="18"/>
          <w:szCs w:val="18"/>
        </w:rPr>
        <w:t xml:space="preserve"> </w:t>
      </w:r>
      <w:r w:rsidR="00820F48" w:rsidRPr="001D4629">
        <w:rPr>
          <w:rFonts w:ascii="Arial" w:hAnsi="Arial" w:cs="Arial"/>
          <w:sz w:val="18"/>
          <w:szCs w:val="18"/>
        </w:rPr>
        <w:fldChar w:fldCharType="begin">
          <w:ffData>
            <w:name w:val="Testo8"/>
            <w:enabled/>
            <w:calcOnExit w:val="0"/>
            <w:textInput/>
          </w:ffData>
        </w:fldChar>
      </w:r>
      <w:r w:rsidR="00820F48" w:rsidRPr="001D4629">
        <w:rPr>
          <w:rFonts w:ascii="Arial" w:hAnsi="Arial" w:cs="Arial"/>
          <w:sz w:val="18"/>
          <w:szCs w:val="18"/>
        </w:rPr>
        <w:instrText xml:space="preserve"> FORMTEXT </w:instrText>
      </w:r>
      <w:r w:rsidR="00820F48" w:rsidRPr="001D4629">
        <w:rPr>
          <w:rFonts w:ascii="Arial" w:hAnsi="Arial" w:cs="Arial"/>
          <w:sz w:val="18"/>
          <w:szCs w:val="18"/>
        </w:rPr>
      </w:r>
      <w:r w:rsidR="00820F48" w:rsidRPr="001D4629">
        <w:rPr>
          <w:rFonts w:ascii="Arial" w:hAnsi="Arial" w:cs="Arial"/>
          <w:sz w:val="18"/>
          <w:szCs w:val="18"/>
        </w:rPr>
        <w:fldChar w:fldCharType="separate"/>
      </w:r>
      <w:bookmarkStart w:id="1" w:name="_GoBack"/>
      <w:r w:rsidR="00820F48" w:rsidRPr="001D4629">
        <w:rPr>
          <w:rFonts w:ascii="Arial" w:hAnsi="Arial" w:cs="Arial"/>
          <w:sz w:val="18"/>
          <w:szCs w:val="18"/>
        </w:rPr>
        <w:t> </w:t>
      </w:r>
      <w:r w:rsidR="00820F48" w:rsidRPr="001D4629">
        <w:rPr>
          <w:rFonts w:ascii="Arial" w:hAnsi="Arial" w:cs="Arial"/>
          <w:sz w:val="18"/>
          <w:szCs w:val="18"/>
        </w:rPr>
        <w:t> </w:t>
      </w:r>
      <w:r w:rsidR="00820F48" w:rsidRPr="001D4629">
        <w:rPr>
          <w:rFonts w:ascii="Arial" w:hAnsi="Arial" w:cs="Arial"/>
          <w:sz w:val="18"/>
          <w:szCs w:val="18"/>
        </w:rPr>
        <w:t> </w:t>
      </w:r>
      <w:r w:rsidR="00820F48" w:rsidRPr="001D4629">
        <w:rPr>
          <w:rFonts w:ascii="Arial" w:hAnsi="Arial" w:cs="Arial"/>
          <w:sz w:val="18"/>
          <w:szCs w:val="18"/>
        </w:rPr>
        <w:t> </w:t>
      </w:r>
      <w:r w:rsidR="00820F48" w:rsidRPr="001D4629">
        <w:rPr>
          <w:rFonts w:ascii="Arial" w:hAnsi="Arial" w:cs="Arial"/>
          <w:sz w:val="18"/>
          <w:szCs w:val="18"/>
        </w:rPr>
        <w:t> </w:t>
      </w:r>
      <w:bookmarkEnd w:id="1"/>
      <w:r w:rsidR="00820F48" w:rsidRPr="001D4629">
        <w:rPr>
          <w:rFonts w:ascii="Arial" w:hAnsi="Arial" w:cs="Arial"/>
          <w:sz w:val="18"/>
          <w:szCs w:val="18"/>
        </w:rPr>
        <w:fldChar w:fldCharType="end"/>
      </w:r>
      <w:r w:rsidR="00820F48" w:rsidRPr="001D4629">
        <w:rPr>
          <w:rFonts w:ascii="Arial" w:hAnsi="Arial" w:cs="Arial"/>
          <w:sz w:val="18"/>
          <w:szCs w:val="18"/>
        </w:rPr>
        <w:t>,</w:t>
      </w:r>
    </w:p>
    <w:p w14:paraId="0F44A4A9" w14:textId="77777777" w:rsidR="00820F48" w:rsidRPr="001D4629" w:rsidRDefault="00820F48" w:rsidP="00820F48">
      <w:pPr>
        <w:spacing w:line="360" w:lineRule="auto"/>
        <w:ind w:left="284"/>
        <w:jc w:val="both"/>
        <w:rPr>
          <w:bCs/>
          <w:iCs/>
          <w:sz w:val="18"/>
          <w:szCs w:val="18"/>
          <w:lang w:val="de-DE" w:eastAsia="it-IT"/>
        </w:rPr>
      </w:pPr>
      <w:r w:rsidRPr="001D4629">
        <w:rPr>
          <w:bCs/>
          <w:iCs/>
          <w:sz w:val="18"/>
          <w:szCs w:val="18"/>
          <w:lang w:val="de-DE" w:eastAsia="it-IT"/>
        </w:rPr>
        <w:t xml:space="preserve">Steuernummer </w:t>
      </w:r>
      <w:r w:rsidRPr="001D4629">
        <w:rPr>
          <w:bCs/>
          <w:iCs/>
          <w:sz w:val="18"/>
          <w:szCs w:val="18"/>
          <w:lang w:val="de-DE" w:eastAsia="it-IT"/>
        </w:rPr>
        <w:fldChar w:fldCharType="begin">
          <w:ffData>
            <w:name w:val="Testo57"/>
            <w:enabled/>
            <w:calcOnExit w:val="0"/>
            <w:textInput/>
          </w:ffData>
        </w:fldChar>
      </w:r>
      <w:r w:rsidRPr="001D4629">
        <w:rPr>
          <w:bCs/>
          <w:iCs/>
          <w:sz w:val="18"/>
          <w:szCs w:val="18"/>
          <w:lang w:val="de-DE" w:eastAsia="it-IT"/>
        </w:rPr>
        <w:instrText xml:space="preserve"> FORMTEXT </w:instrText>
      </w:r>
      <w:r w:rsidRPr="001D4629">
        <w:rPr>
          <w:bCs/>
          <w:iCs/>
          <w:sz w:val="18"/>
          <w:szCs w:val="18"/>
          <w:lang w:val="de-DE" w:eastAsia="it-IT"/>
        </w:rPr>
      </w:r>
      <w:r w:rsidRPr="001D4629">
        <w:rPr>
          <w:bCs/>
          <w:iCs/>
          <w:sz w:val="18"/>
          <w:szCs w:val="18"/>
          <w:lang w:val="de-DE" w:eastAsia="it-IT"/>
        </w:rPr>
        <w:fldChar w:fldCharType="separate"/>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fldChar w:fldCharType="end"/>
      </w:r>
    </w:p>
    <w:p w14:paraId="576D9FBD" w14:textId="77777777" w:rsidR="00820F48" w:rsidRPr="00BB1801" w:rsidRDefault="00820F48" w:rsidP="00820F48">
      <w:pPr>
        <w:spacing w:line="360" w:lineRule="auto"/>
        <w:ind w:left="284"/>
        <w:jc w:val="both"/>
        <w:rPr>
          <w:sz w:val="18"/>
          <w:szCs w:val="18"/>
          <w:lang w:val="de-DE"/>
        </w:rPr>
      </w:pPr>
      <w:r w:rsidRPr="001D4629">
        <w:rPr>
          <w:sz w:val="18"/>
          <w:szCs w:val="18"/>
          <w:lang w:val="de-DE"/>
        </w:rPr>
        <w:t xml:space="preserve">geboren in </w:t>
      </w:r>
      <w:r w:rsidRPr="001D4629">
        <w:rPr>
          <w:sz w:val="18"/>
          <w:szCs w:val="18"/>
          <w:lang w:val="de-DE"/>
        </w:rPr>
        <w:fldChar w:fldCharType="begin">
          <w:ffData>
            <w:name w:val="Testo8"/>
            <w:enabled/>
            <w:calcOnExit w:val="0"/>
            <w:textInput/>
          </w:ffData>
        </w:fldChar>
      </w:r>
      <w:r w:rsidRPr="001D4629">
        <w:rPr>
          <w:sz w:val="18"/>
          <w:szCs w:val="18"/>
          <w:lang w:val="de-DE"/>
        </w:rPr>
        <w:instrText xml:space="preserve"> FORMTEXT </w:instrText>
      </w:r>
      <w:r w:rsidRPr="001D4629">
        <w:rPr>
          <w:sz w:val="18"/>
          <w:szCs w:val="18"/>
          <w:lang w:val="de-DE"/>
        </w:rPr>
      </w:r>
      <w:r w:rsidRPr="001D4629">
        <w:rPr>
          <w:sz w:val="18"/>
          <w:szCs w:val="18"/>
          <w:lang w:val="de-DE"/>
        </w:rPr>
        <w:fldChar w:fldCharType="separate"/>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fldChar w:fldCharType="end"/>
      </w:r>
      <w:r w:rsidRPr="001D4629">
        <w:rPr>
          <w:sz w:val="18"/>
          <w:szCs w:val="18"/>
          <w:lang w:val="de-DE"/>
        </w:rPr>
        <w:t xml:space="preserve"> (</w:t>
      </w:r>
      <w:r w:rsidRPr="00BB1801">
        <w:rPr>
          <w:sz w:val="18"/>
          <w:szCs w:val="18"/>
          <w:lang w:val="de-DE"/>
        </w:rPr>
        <w:t xml:space="preserve">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23960648" w14:textId="77777777" w:rsidR="00820F48" w:rsidRPr="00BB1801" w:rsidRDefault="00820F48" w:rsidP="00820F48">
      <w:pPr>
        <w:spacing w:line="360" w:lineRule="auto"/>
        <w:ind w:left="284"/>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D7BABDB" w14:textId="77777777" w:rsidR="00820F48" w:rsidRDefault="00820F48" w:rsidP="00820F48">
      <w:pPr>
        <w:spacing w:line="360" w:lineRule="auto"/>
        <w:ind w:left="284"/>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C7CD723" w14:textId="5E47F7BF" w:rsidR="00820F48" w:rsidRDefault="00820F48" w:rsidP="00820F48">
      <w:pPr>
        <w:spacing w:line="360" w:lineRule="auto"/>
        <w:ind w:left="284"/>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it-IT"/>
        </w:rPr>
      </w:r>
      <w:r w:rsidR="006E63A9">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bookmarkEnd w:id="0"/>
    <w:p w14:paraId="41DDB922" w14:textId="77777777" w:rsidR="00820F48" w:rsidRDefault="00820F48" w:rsidP="00F05E39">
      <w:pPr>
        <w:spacing w:line="360" w:lineRule="auto"/>
        <w:jc w:val="both"/>
        <w:rPr>
          <w:sz w:val="18"/>
          <w:szCs w:val="18"/>
          <w:lang w:val="de-DE"/>
        </w:rPr>
      </w:pPr>
    </w:p>
    <w:p w14:paraId="2C2BB915" w14:textId="7D47ADA6" w:rsidR="00F05E39" w:rsidRPr="00BB1801" w:rsidRDefault="00F05E39" w:rsidP="00F05E39">
      <w:pPr>
        <w:spacing w:line="360" w:lineRule="auto"/>
        <w:jc w:val="both"/>
        <w:rPr>
          <w:sz w:val="18"/>
          <w:szCs w:val="18"/>
          <w:lang w:val="de-DE"/>
        </w:rPr>
      </w:pPr>
      <w:r w:rsidRPr="000C091A">
        <w:rPr>
          <w:sz w:val="18"/>
          <w:szCs w:val="18"/>
          <w:lang w:val="de-DE"/>
        </w:rPr>
        <w:t xml:space="preserve">des Unternehmens: </w:t>
      </w:r>
      <w:r w:rsidRPr="000C091A">
        <w:rPr>
          <w:b/>
          <w:sz w:val="18"/>
          <w:szCs w:val="18"/>
          <w:lang w:val="de-DE"/>
        </w:rPr>
        <w:fldChar w:fldCharType="begin">
          <w:ffData>
            <w:name w:val="Testo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246831DA" w14:textId="21221F3E" w:rsidR="00F05E39" w:rsidRPr="00BB1801" w:rsidRDefault="00223E57" w:rsidP="00F05E39">
      <w:pPr>
        <w:spacing w:line="360" w:lineRule="auto"/>
        <w:jc w:val="both"/>
        <w:rPr>
          <w:sz w:val="18"/>
          <w:szCs w:val="18"/>
          <w:lang w:val="de-DE"/>
        </w:rPr>
      </w:pPr>
      <w:r>
        <w:rPr>
          <w:sz w:val="18"/>
          <w:szCs w:val="18"/>
          <w:lang w:val="de-DE"/>
        </w:rPr>
        <w:lastRenderedPageBreak/>
        <w:t>MwSt-</w:t>
      </w:r>
      <w:r w:rsidR="00F05E39" w:rsidRPr="00BB1801">
        <w:rPr>
          <w:sz w:val="18"/>
          <w:szCs w:val="18"/>
          <w:lang w:val="de-DE"/>
        </w:rPr>
        <w:t xml:space="preserve">Nr.: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sz w:val="18"/>
          <w:szCs w:val="18"/>
          <w:lang w:val="de-DE"/>
        </w:rPr>
        <w:fldChar w:fldCharType="end"/>
      </w:r>
      <w:r w:rsidR="00F05E39" w:rsidRPr="00BB1801">
        <w:rPr>
          <w:sz w:val="18"/>
          <w:szCs w:val="18"/>
          <w:lang w:val="de-DE"/>
        </w:rPr>
        <w:t>;</w:t>
      </w:r>
    </w:p>
    <w:p w14:paraId="4C4D2CCB"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7BC5537"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F1E074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E0A2900"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6D3C8A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5C59ED6"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96B4E5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4A9F85D"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77A9D28F" w14:textId="1DA8855E" w:rsidR="001E6759" w:rsidRDefault="001E6759">
      <w:pPr>
        <w:suppressAutoHyphens w:val="0"/>
        <w:rPr>
          <w:b/>
          <w:bCs/>
          <w:iCs/>
          <w:sz w:val="18"/>
          <w:szCs w:val="18"/>
          <w:lang w:val="de-DE"/>
        </w:rPr>
      </w:pPr>
      <w:r>
        <w:rPr>
          <w:b/>
          <w:bCs/>
          <w:iCs/>
          <w:sz w:val="18"/>
          <w:szCs w:val="18"/>
          <w:lang w:val="de-DE"/>
        </w:rPr>
        <w:br w:type="page"/>
      </w:r>
    </w:p>
    <w:p w14:paraId="48FFC2CB" w14:textId="77777777" w:rsidR="00F05E39" w:rsidRPr="00BB1801" w:rsidRDefault="00F05E39" w:rsidP="00F05E39">
      <w:pPr>
        <w:spacing w:line="360" w:lineRule="auto"/>
        <w:jc w:val="both"/>
        <w:rPr>
          <w:sz w:val="18"/>
          <w:szCs w:val="18"/>
          <w:lang w:val="de-DE"/>
        </w:rPr>
      </w:pPr>
      <w:r w:rsidRPr="00BB1801">
        <w:rPr>
          <w:sz w:val="18"/>
          <w:szCs w:val="18"/>
          <w:lang w:val="de-DE"/>
        </w:rPr>
        <w:lastRenderedPageBreak/>
        <w:t>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GvD 50/2016 sowie den einschlägigen gesetzlichen Bestimmungen bewusst und</w:t>
      </w:r>
    </w:p>
    <w:p w14:paraId="16E0AF8E" w14:textId="77777777"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14:paraId="44BB8AD7"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69CA330B" w14:textId="77777777" w:rsidR="00F05E39" w:rsidRPr="00BB1801" w:rsidRDefault="00F05E39" w:rsidP="00F05E39">
      <w:pPr>
        <w:spacing w:line="360" w:lineRule="auto"/>
        <w:jc w:val="center"/>
        <w:rPr>
          <w:sz w:val="18"/>
          <w:szCs w:val="18"/>
          <w:lang w:val="de-DE"/>
        </w:rPr>
      </w:pPr>
    </w:p>
    <w:p w14:paraId="0D151E24" w14:textId="71BAEF3E" w:rsidR="00F05E39" w:rsidRDefault="00F05E39" w:rsidP="00F05E39">
      <w:pPr>
        <w:spacing w:line="360" w:lineRule="auto"/>
        <w:jc w:val="both"/>
        <w:rPr>
          <w:sz w:val="18"/>
          <w:szCs w:val="18"/>
          <w:lang w:val="de-DE"/>
        </w:rPr>
      </w:pPr>
      <w:r w:rsidRPr="00BB1801">
        <w:rPr>
          <w:sz w:val="18"/>
          <w:szCs w:val="18"/>
          <w:lang w:val="de-DE"/>
        </w:rPr>
        <w:t>dass die zertifizierte E-Mail-Adresse oder ein anderes analoges Medium, falls der Wirtschaftsteilnehmer in einem anderen Mitgliedstaat ansässig ist, an die/an welches Mitteilungen bezüglich der Ausschreibung und im speziellen jene gemäß Art. 76 Abs. 6 GvD 50/2016 zu senden sind, wie folgt lautet:</w:t>
      </w:r>
    </w:p>
    <w:p w14:paraId="2B791855" w14:textId="77777777"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B76D1A" w14:paraId="2764A12B" w14:textId="77777777" w:rsidTr="00381C57">
        <w:tc>
          <w:tcPr>
            <w:tcW w:w="9680" w:type="dxa"/>
            <w:tcBorders>
              <w:top w:val="single" w:sz="4" w:space="0" w:color="000000"/>
              <w:left w:val="single" w:sz="4" w:space="0" w:color="000000"/>
              <w:bottom w:val="single" w:sz="4" w:space="0" w:color="000000"/>
              <w:right w:val="single" w:sz="4" w:space="0" w:color="000000"/>
            </w:tcBorders>
          </w:tcPr>
          <w:p w14:paraId="7E320931" w14:textId="77777777" w:rsidR="00F05E39" w:rsidRPr="00BB1801" w:rsidRDefault="00F05E39" w:rsidP="00381C57">
            <w:pPr>
              <w:spacing w:line="360" w:lineRule="auto"/>
              <w:jc w:val="both"/>
              <w:rPr>
                <w:sz w:val="18"/>
                <w:szCs w:val="18"/>
                <w:lang w:val="de-DE"/>
              </w:rPr>
            </w:pPr>
          </w:p>
          <w:p w14:paraId="60978CE4" w14:textId="77777777"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2"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2"/>
            <w:r w:rsidRPr="00BB1801">
              <w:rPr>
                <w:sz w:val="18"/>
                <w:szCs w:val="18"/>
                <w:lang w:val="de-DE"/>
              </w:rPr>
              <w:t xml:space="preserve"> </w:t>
            </w:r>
          </w:p>
          <w:p w14:paraId="3104FCD7" w14:textId="77777777" w:rsidR="00F05E39" w:rsidRPr="00BB1801" w:rsidRDefault="00F05E39" w:rsidP="00381C57">
            <w:pPr>
              <w:spacing w:line="360" w:lineRule="auto"/>
              <w:jc w:val="both"/>
              <w:rPr>
                <w:sz w:val="18"/>
                <w:szCs w:val="18"/>
                <w:lang w:val="de-DE"/>
              </w:rPr>
            </w:pPr>
          </w:p>
        </w:tc>
      </w:tr>
    </w:tbl>
    <w:p w14:paraId="5A87B906" w14:textId="77777777" w:rsidR="00F05E39" w:rsidRPr="00BB1801" w:rsidRDefault="00F05E39" w:rsidP="00F05E39">
      <w:pPr>
        <w:pStyle w:val="sche30"/>
        <w:spacing w:before="0" w:after="0" w:line="360" w:lineRule="auto"/>
        <w:rPr>
          <w:rFonts w:ascii="Arial" w:hAnsi="Arial" w:cs="Arial"/>
          <w:bCs/>
          <w:caps/>
          <w:color w:val="000000"/>
          <w:sz w:val="18"/>
          <w:szCs w:val="18"/>
          <w:lang w:val="de-DE"/>
        </w:rPr>
      </w:pPr>
    </w:p>
    <w:p w14:paraId="7890DBF3" w14:textId="77777777" w:rsidR="00F05E39" w:rsidRPr="009A5490" w:rsidRDefault="00F05E39" w:rsidP="00F05E39">
      <w:pPr>
        <w:pStyle w:val="sche3"/>
        <w:tabs>
          <w:tab w:val="left" w:pos="1079"/>
        </w:tabs>
        <w:spacing w:line="360" w:lineRule="auto"/>
        <w:ind w:left="539" w:hanging="255"/>
        <w:rPr>
          <w:sz w:val="18"/>
          <w:szCs w:val="18"/>
          <w:lang w:val="de-DE"/>
        </w:rPr>
      </w:pPr>
      <w:bookmarkStart w:id="3" w:name="Controllo1"/>
    </w:p>
    <w:bookmarkEnd w:id="3"/>
    <w:p w14:paraId="6852E2ED" w14:textId="77777777"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GvD 50/2016 - Einzelunternehmen einschließlich Handwerksbetrieben, Handelsgesellschaften, Genossenschaftsgesellschaften</w:t>
      </w:r>
      <w:r w:rsidRPr="009A5490">
        <w:rPr>
          <w:bCs/>
          <w:i/>
          <w:sz w:val="18"/>
          <w:szCs w:val="18"/>
          <w:lang w:val="de-DE"/>
        </w:rPr>
        <w:t>;</w:t>
      </w:r>
    </w:p>
    <w:bookmarkStart w:id="4" w:name="Controllo2"/>
    <w:bookmarkStart w:id="5" w:name="Controllo132"/>
    <w:p w14:paraId="4ED87C6F" w14:textId="77777777"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9A5490">
        <w:rPr>
          <w:i/>
          <w:sz w:val="18"/>
          <w:szCs w:val="18"/>
          <w:lang w:val="de-DE"/>
        </w:rPr>
        <w:t>;</w:t>
      </w:r>
    </w:p>
    <w:bookmarkStart w:id="6" w:name="Controllo3"/>
    <w:p w14:paraId="622A7C19"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9A5490">
        <w:rPr>
          <w:sz w:val="18"/>
          <w:szCs w:val="18"/>
          <w:lang w:val="de-DE"/>
        </w:rPr>
        <w:fldChar w:fldCharType="end"/>
      </w:r>
      <w:bookmarkEnd w:id="6"/>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14:paraId="12E7B9C1"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9A5490">
        <w:rPr>
          <w:sz w:val="18"/>
          <w:szCs w:val="18"/>
          <w:lang w:val="de-DE"/>
        </w:rPr>
        <w:fldChar w:fldCharType="end"/>
      </w:r>
      <w:bookmarkEnd w:id="5"/>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GvD 50/2016 - in anderen Mitgliedsstaaten ansässige Wirtschaftsteilnehmer, die gemäß den in den jeweiligen Ländern geltenden gesetzlichen Bestimmungen gegründet wurden,</w:t>
      </w:r>
    </w:p>
    <w:p w14:paraId="5ECDDF74" w14:textId="77777777"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14:paraId="1B0243C7" w14:textId="77777777" w:rsidR="00F05E39" w:rsidRPr="00BB1801" w:rsidRDefault="00F05E39" w:rsidP="00F05E39">
      <w:pPr>
        <w:pStyle w:val="sche3"/>
        <w:spacing w:line="360" w:lineRule="auto"/>
        <w:rPr>
          <w:b/>
          <w:sz w:val="18"/>
          <w:szCs w:val="18"/>
          <w:lang w:val="de-DE"/>
        </w:rPr>
      </w:pPr>
    </w:p>
    <w:p w14:paraId="40EEEC94" w14:textId="47D2F86F" w:rsidR="00F05E39" w:rsidRPr="00BB1801" w:rsidRDefault="00F05E39" w:rsidP="00F05E39">
      <w:pPr>
        <w:pStyle w:val="Standard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GvD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gemäß Art. 48 Abs. 7 des GvD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4"/>
      </w:r>
      <w:r w:rsidRPr="00BB1801">
        <w:rPr>
          <w:rFonts w:ascii="Arial" w:hAnsi="Arial" w:cs="Arial"/>
          <w:i/>
          <w:iCs/>
          <w:sz w:val="18"/>
          <w:szCs w:val="18"/>
          <w:lang w:val="de-DE"/>
        </w:rPr>
        <w:t>:</w:t>
      </w:r>
    </w:p>
    <w:p w14:paraId="28F6C7F4" w14:textId="77777777" w:rsidR="00F05E39" w:rsidRPr="00BB1801" w:rsidRDefault="00F05E39" w:rsidP="00F05E39">
      <w:pPr>
        <w:pStyle w:val="sche3"/>
        <w:spacing w:line="360" w:lineRule="auto"/>
        <w:rPr>
          <w:b/>
          <w:sz w:val="18"/>
          <w:szCs w:val="18"/>
          <w:lang w:val="de-DE"/>
        </w:rPr>
      </w:pPr>
    </w:p>
    <w:p w14:paraId="7DABD767" w14:textId="77777777"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14:paraId="55ABD211"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447391BD" w14:textId="270E104D"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Pr="000C091A">
              <w:rPr>
                <w:b/>
                <w:bCs/>
                <w:sz w:val="18"/>
                <w:szCs w:val="18"/>
                <w:lang w:val="de-DE"/>
              </w:rPr>
              <w:t>:</w:t>
            </w:r>
          </w:p>
          <w:p w14:paraId="69F1AB3F" w14:textId="77777777" w:rsidR="00202513" w:rsidRPr="000C091A" w:rsidRDefault="00202513" w:rsidP="00202513">
            <w:pPr>
              <w:spacing w:line="360" w:lineRule="auto"/>
              <w:jc w:val="both"/>
              <w:rPr>
                <w:sz w:val="18"/>
                <w:szCs w:val="18"/>
                <w:lang w:val="de-DE"/>
              </w:rPr>
            </w:pPr>
          </w:p>
          <w:p w14:paraId="25F09314" w14:textId="3B73F102"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1947286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7"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bookmarkStart w:id="8"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w:t>
            </w:r>
          </w:p>
          <w:p w14:paraId="59E6C659"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9"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10"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0"/>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541B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11"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1"/>
            <w:r w:rsidRPr="000C091A">
              <w:rPr>
                <w:sz w:val="18"/>
                <w:szCs w:val="18"/>
                <w:lang w:val="de-DE"/>
              </w:rPr>
              <w:t>;</w:t>
            </w:r>
          </w:p>
          <w:p w14:paraId="06B4940F" w14:textId="77777777" w:rsidR="00202513" w:rsidRPr="000C091A" w:rsidRDefault="00202513" w:rsidP="00202513">
            <w:pPr>
              <w:spacing w:line="360" w:lineRule="auto"/>
              <w:jc w:val="both"/>
              <w:rPr>
                <w:sz w:val="18"/>
                <w:szCs w:val="18"/>
                <w:lang w:val="de-DE"/>
              </w:rPr>
            </w:pPr>
          </w:p>
          <w:p w14:paraId="58A0A923"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26858B9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480A12"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2B750EC"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DA8354A" w14:textId="77777777" w:rsidR="00202513" w:rsidRPr="000C091A" w:rsidRDefault="00202513" w:rsidP="00202513">
            <w:pPr>
              <w:spacing w:line="360" w:lineRule="auto"/>
              <w:jc w:val="both"/>
              <w:rPr>
                <w:sz w:val="18"/>
                <w:szCs w:val="18"/>
                <w:lang w:val="de-DE"/>
              </w:rPr>
            </w:pPr>
          </w:p>
          <w:p w14:paraId="691143A1" w14:textId="5BC4E1B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565C591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FD3C7BD"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AA27074" w14:textId="77777777"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0AADB4D" w14:textId="298D1F25" w:rsidR="00F05E39" w:rsidRPr="00BB1801" w:rsidRDefault="00F05E39" w:rsidP="00381C57">
            <w:pPr>
              <w:pStyle w:val="sche3"/>
              <w:spacing w:line="360" w:lineRule="auto"/>
              <w:rPr>
                <w:b/>
                <w:bCs/>
                <w:i/>
                <w:iCs/>
                <w:sz w:val="18"/>
                <w:szCs w:val="18"/>
                <w:lang w:val="de-DE"/>
              </w:rPr>
            </w:pPr>
          </w:p>
        </w:tc>
      </w:tr>
    </w:tbl>
    <w:p w14:paraId="3BA6BFC0" w14:textId="77777777" w:rsidR="00F05E39" w:rsidRPr="00BB1801" w:rsidRDefault="00F05E39" w:rsidP="00F05E39">
      <w:pPr>
        <w:spacing w:line="360" w:lineRule="auto"/>
        <w:ind w:left="709"/>
        <w:jc w:val="both"/>
        <w:rPr>
          <w:b/>
          <w:sz w:val="18"/>
          <w:szCs w:val="18"/>
          <w:lang w:val="de-DE"/>
        </w:rPr>
      </w:pPr>
    </w:p>
    <w:p w14:paraId="0716FFF8"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1866910E" w14:textId="77777777" w:rsidR="00F05E39" w:rsidRPr="00BB1801" w:rsidRDefault="00F05E39" w:rsidP="00F05E39">
      <w:pPr>
        <w:pStyle w:val="sche3"/>
        <w:autoSpaceDE/>
        <w:spacing w:line="360" w:lineRule="auto"/>
        <w:ind w:left="546" w:hanging="262"/>
        <w:jc w:val="center"/>
        <w:rPr>
          <w:bCs/>
          <w:sz w:val="18"/>
          <w:szCs w:val="18"/>
          <w:lang w:val="de-DE"/>
        </w:rPr>
      </w:pPr>
    </w:p>
    <w:p w14:paraId="31D79643" w14:textId="77777777"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14:paraId="36AC4974" w14:textId="77777777"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14:paraId="0A8ABB10" w14:textId="77777777"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14:paraId="07371913" w14:textId="77777777" w:rsidR="00F05E39" w:rsidRPr="00BB1801" w:rsidRDefault="00F05E39" w:rsidP="00F05E39">
      <w:pPr>
        <w:pStyle w:val="sche3"/>
        <w:autoSpaceDE/>
        <w:rPr>
          <w:b/>
          <w:sz w:val="18"/>
          <w:szCs w:val="18"/>
          <w:lang w:val="de-DE"/>
        </w:rPr>
      </w:pPr>
    </w:p>
    <w:p w14:paraId="67C9B395" w14:textId="77777777"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14:paraId="3FFB587C" w14:textId="77777777" w:rsidR="00F05E39" w:rsidRPr="00BB1801" w:rsidRDefault="00F05E39" w:rsidP="00F05E39">
      <w:pPr>
        <w:pStyle w:val="sche3"/>
        <w:autoSpaceDE/>
        <w:rPr>
          <w:b/>
          <w:sz w:val="18"/>
          <w:szCs w:val="18"/>
          <w:lang w:val="de-DE"/>
        </w:rPr>
      </w:pPr>
    </w:p>
    <w:p w14:paraId="13944BC5" w14:textId="77777777"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B76D1A" w14:paraId="122E141F" w14:textId="77777777" w:rsidTr="00381C57">
        <w:trPr>
          <w:trHeight w:val="1253"/>
        </w:trPr>
        <w:tc>
          <w:tcPr>
            <w:tcW w:w="4644" w:type="dxa"/>
            <w:shd w:val="clear" w:color="auto" w:fill="auto"/>
          </w:tcPr>
          <w:p w14:paraId="3B2B848E" w14:textId="77777777" w:rsidR="00F05E39" w:rsidRPr="00BB1801" w:rsidRDefault="00F05E39" w:rsidP="00381C57">
            <w:pPr>
              <w:pStyle w:val="sche3"/>
              <w:autoSpaceDE/>
              <w:spacing w:line="360" w:lineRule="auto"/>
              <w:ind w:left="284" w:hanging="284"/>
              <w:rPr>
                <w:sz w:val="18"/>
                <w:szCs w:val="18"/>
                <w:lang w:val="de-DE"/>
              </w:rPr>
            </w:pPr>
          </w:p>
          <w:p w14:paraId="0F891A13" w14:textId="1AECEA4F"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gemäß Art. 2602 ZGB laut Art. 45 Abs. 2 Buchst. e) GvD 50/2016)</w:t>
            </w:r>
            <w:r w:rsidRPr="000C091A">
              <w:rPr>
                <w:rStyle w:val="Endnotenzeichen"/>
                <w:rFonts w:cs="Arial"/>
                <w:sz w:val="18"/>
                <w:szCs w:val="18"/>
                <w:lang w:val="de-DE"/>
              </w:rPr>
              <w:endnoteReference w:id="5"/>
            </w:r>
            <w:r w:rsidRPr="000C091A">
              <w:rPr>
                <w:sz w:val="18"/>
                <w:szCs w:val="18"/>
                <w:lang w:val="de-DE"/>
              </w:rPr>
              <w:t>:</w:t>
            </w:r>
          </w:p>
          <w:p w14:paraId="19BA0041" w14:textId="77777777" w:rsidR="00F05E39" w:rsidRPr="000C091A" w:rsidRDefault="00F05E39" w:rsidP="00381C57">
            <w:pPr>
              <w:pStyle w:val="sche3"/>
              <w:autoSpaceDE/>
              <w:spacing w:line="360" w:lineRule="auto"/>
              <w:ind w:left="284" w:hanging="284"/>
              <w:rPr>
                <w:sz w:val="18"/>
                <w:szCs w:val="18"/>
                <w:lang w:val="de-DE"/>
              </w:rPr>
            </w:pPr>
          </w:p>
          <w:p w14:paraId="0FA87DAE" w14:textId="631185D6"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GvD 50/2016)</w:t>
            </w:r>
            <w:r w:rsidRPr="000C091A">
              <w:rPr>
                <w:rStyle w:val="Endnotenzeichen"/>
                <w:rFonts w:cs="Arial"/>
                <w:sz w:val="18"/>
                <w:szCs w:val="18"/>
                <w:lang w:val="de-DE"/>
              </w:rPr>
              <w:endnoteReference w:id="6"/>
            </w:r>
            <w:r w:rsidRPr="000C091A">
              <w:rPr>
                <w:sz w:val="18"/>
                <w:szCs w:val="18"/>
                <w:lang w:val="de-DE"/>
              </w:rPr>
              <w:t>:</w:t>
            </w:r>
          </w:p>
          <w:p w14:paraId="4DEA3B4D" w14:textId="77777777" w:rsidR="00F05E39" w:rsidRPr="000C091A" w:rsidRDefault="00F05E39" w:rsidP="00381C57">
            <w:pPr>
              <w:pStyle w:val="sche3"/>
              <w:spacing w:line="360" w:lineRule="auto"/>
              <w:ind w:left="284" w:hanging="284"/>
              <w:rPr>
                <w:sz w:val="18"/>
                <w:szCs w:val="18"/>
                <w:lang w:val="de-DE"/>
              </w:rPr>
            </w:pPr>
          </w:p>
          <w:p w14:paraId="2DF1D091" w14:textId="50C8238E"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GvD Nr. 50/2016)</w:t>
            </w:r>
            <w:r w:rsidRPr="000C091A">
              <w:rPr>
                <w:rStyle w:val="Endnotenzeichen"/>
                <w:rFonts w:cs="Arial"/>
                <w:sz w:val="18"/>
                <w:szCs w:val="18"/>
                <w:lang w:val="de-DE"/>
              </w:rPr>
              <w:endnoteReference w:id="7"/>
            </w:r>
            <w:r w:rsidRPr="000C091A">
              <w:rPr>
                <w:sz w:val="18"/>
                <w:szCs w:val="18"/>
                <w:lang w:val="de-DE"/>
              </w:rPr>
              <w:t>:</w:t>
            </w:r>
          </w:p>
          <w:p w14:paraId="30DB0B1E" w14:textId="77777777" w:rsidR="00F05E39" w:rsidRPr="000C091A" w:rsidRDefault="00F05E39" w:rsidP="00381C57">
            <w:pPr>
              <w:pStyle w:val="sche3"/>
              <w:spacing w:line="360" w:lineRule="auto"/>
              <w:ind w:left="284" w:hanging="284"/>
              <w:rPr>
                <w:sz w:val="18"/>
                <w:szCs w:val="18"/>
                <w:lang w:val="de-DE"/>
              </w:rPr>
            </w:pPr>
          </w:p>
          <w:bookmarkStart w:id="12" w:name="Controllo131"/>
          <w:p w14:paraId="5E463977" w14:textId="0C3199B5"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bookmarkEnd w:id="12"/>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GvD Nr. 240 vom 23. Juli 1991, laut Art. 45 Abs. 2 Buchst. g) GvD 50/2016</w:t>
            </w:r>
            <w:r w:rsidRPr="000C091A">
              <w:rPr>
                <w:rStyle w:val="Endnotenzeichen"/>
                <w:rFonts w:cs="Arial"/>
                <w:sz w:val="18"/>
                <w:szCs w:val="18"/>
                <w:lang w:val="de-DE"/>
              </w:rPr>
              <w:endnoteReference w:id="8"/>
            </w:r>
            <w:r w:rsidRPr="000C091A">
              <w:rPr>
                <w:sz w:val="18"/>
                <w:szCs w:val="18"/>
                <w:lang w:val="de-DE"/>
              </w:rPr>
              <w:t xml:space="preserve">: </w:t>
            </w:r>
          </w:p>
        </w:tc>
        <w:tc>
          <w:tcPr>
            <w:tcW w:w="2268" w:type="dxa"/>
            <w:tcBorders>
              <w:top w:val="single" w:sz="4" w:space="0" w:color="auto"/>
            </w:tcBorders>
            <w:shd w:val="clear" w:color="auto" w:fill="auto"/>
            <w:vAlign w:val="center"/>
          </w:tcPr>
          <w:p w14:paraId="47177394" w14:textId="77777777"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14:paraId="7D5B19EC"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14:paraId="2AFE64C7"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p w14:paraId="5FF697E5" w14:textId="77777777" w:rsidR="00F05E39" w:rsidRPr="00BB1801" w:rsidRDefault="00F05E39" w:rsidP="001509A8">
            <w:pPr>
              <w:pStyle w:val="sche3"/>
              <w:autoSpaceDE/>
              <w:spacing w:line="360" w:lineRule="auto"/>
              <w:ind w:left="177" w:hanging="283"/>
              <w:rPr>
                <w:bCs/>
                <w:sz w:val="18"/>
                <w:szCs w:val="18"/>
                <w:lang w:val="de-DE"/>
              </w:rPr>
            </w:pPr>
          </w:p>
        </w:tc>
      </w:tr>
    </w:tbl>
    <w:p w14:paraId="0CC69A45" w14:textId="77777777" w:rsidR="00F05E39" w:rsidRPr="00BB1801" w:rsidRDefault="00F05E39" w:rsidP="00F05E39">
      <w:pPr>
        <w:spacing w:line="360" w:lineRule="auto"/>
        <w:jc w:val="both"/>
        <w:rPr>
          <w:sz w:val="18"/>
          <w:szCs w:val="18"/>
          <w:lang w:val="de-DE"/>
        </w:rPr>
      </w:pPr>
    </w:p>
    <w:p w14:paraId="3A18F49A" w14:textId="313B6405"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14:paraId="3D95A02E" w14:textId="77777777" w:rsidR="00F05E39" w:rsidRPr="0033536D" w:rsidRDefault="00F05E39" w:rsidP="00F05E39">
      <w:pPr>
        <w:spacing w:line="360" w:lineRule="auto"/>
        <w:jc w:val="both"/>
        <w:rPr>
          <w:b/>
          <w:sz w:val="18"/>
          <w:szCs w:val="18"/>
          <w:highlight w:val="yellow"/>
          <w:lang w:val="de-DE"/>
        </w:rPr>
      </w:pPr>
    </w:p>
    <w:p w14:paraId="302ED87C" w14:textId="77777777"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033D1C2" w14:textId="05FC1CB9"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sem Verfahren teilnehmen, oder eventuelle andere mitwirkende Unternehmen, hier anführen und für jedes Unternehmen die folgenden Daten angeben</w:t>
      </w:r>
      <w:r w:rsidR="00284A42">
        <w:rPr>
          <w:rStyle w:val="Endnotenzeichen"/>
          <w:b/>
          <w:sz w:val="18"/>
          <w:szCs w:val="18"/>
          <w:lang w:val="de-DE"/>
        </w:rPr>
        <w:endnoteReference w:id="9"/>
      </w:r>
      <w:r w:rsidR="00416C2F" w:rsidRPr="000C091A">
        <w:rPr>
          <w:b/>
          <w:sz w:val="18"/>
          <w:szCs w:val="18"/>
          <w:lang w:val="de-DE"/>
        </w:rPr>
        <w:t xml:space="preserve">: </w:t>
      </w:r>
    </w:p>
    <w:p w14:paraId="0E75968C" w14:textId="77777777"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48379DE7" w14:textId="13AA2A25"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451DEA25"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7AC608A"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B005278"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ABFF62" w14:textId="373A40A3"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02536C63"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5571B0AF"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94158D"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D0B82E3" w14:textId="77777777"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ECEC81C" w14:textId="77777777"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2F02C89C" w14:textId="77777777"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3"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3"/>
    </w:p>
    <w:p w14:paraId="18D6C6F1" w14:textId="77777777" w:rsidR="00F05E39" w:rsidRPr="00BB1801" w:rsidRDefault="00F05E39" w:rsidP="00F05E39">
      <w:pPr>
        <w:spacing w:line="360" w:lineRule="auto"/>
        <w:ind w:left="900" w:firstLine="910"/>
        <w:jc w:val="both"/>
        <w:rPr>
          <w:sz w:val="18"/>
          <w:szCs w:val="18"/>
          <w:lang w:val="de-DE"/>
        </w:rPr>
      </w:pPr>
    </w:p>
    <w:p w14:paraId="029ABCDC" w14:textId="77777777"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14:paraId="054BE4F8" w14:textId="77777777" w:rsidR="00F05E39" w:rsidRPr="00BB1801" w:rsidRDefault="00F05E39" w:rsidP="00F05E39">
      <w:pPr>
        <w:spacing w:line="360" w:lineRule="auto"/>
        <w:ind w:firstLine="426"/>
        <w:jc w:val="both"/>
        <w:rPr>
          <w:sz w:val="18"/>
          <w:szCs w:val="18"/>
          <w:lang w:val="de-DE"/>
        </w:rPr>
      </w:pPr>
    </w:p>
    <w:p w14:paraId="2F906FDA" w14:textId="6BE0FB2C"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Endnotenzeichen"/>
          <w:rFonts w:cs="Arial"/>
          <w:sz w:val="18"/>
          <w:szCs w:val="18"/>
          <w:lang w:val="de-DE"/>
        </w:rPr>
        <w:endnoteReference w:id="10"/>
      </w:r>
      <w:r w:rsidR="00B5088C" w:rsidRPr="000C091A">
        <w:rPr>
          <w:sz w:val="18"/>
          <w:szCs w:val="18"/>
          <w:lang w:val="de-DE"/>
        </w:rPr>
        <w:t>.</w:t>
      </w:r>
      <w:r w:rsidRPr="000C091A">
        <w:rPr>
          <w:sz w:val="18"/>
          <w:szCs w:val="18"/>
          <w:lang w:val="de-DE"/>
        </w:rPr>
        <w:t>;</w:t>
      </w:r>
    </w:p>
    <w:p w14:paraId="10AB5866" w14:textId="77777777" w:rsidR="00202513" w:rsidRPr="000C091A" w:rsidRDefault="00202513" w:rsidP="00202513">
      <w:pPr>
        <w:tabs>
          <w:tab w:val="left" w:pos="426"/>
          <w:tab w:val="num" w:pos="567"/>
        </w:tabs>
        <w:spacing w:line="360" w:lineRule="auto"/>
        <w:ind w:left="709"/>
        <w:jc w:val="both"/>
        <w:rPr>
          <w:sz w:val="18"/>
          <w:szCs w:val="18"/>
          <w:lang w:val="de-DE"/>
        </w:rPr>
      </w:pPr>
    </w:p>
    <w:p w14:paraId="56923C32" w14:textId="723C6F54"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14:paraId="1387CF59" w14:textId="77777777" w:rsidR="00147611" w:rsidRPr="000C091A" w:rsidRDefault="00147611" w:rsidP="00147611">
      <w:pPr>
        <w:spacing w:line="360" w:lineRule="auto"/>
        <w:ind w:left="709"/>
        <w:jc w:val="both"/>
        <w:rPr>
          <w:sz w:val="18"/>
          <w:szCs w:val="18"/>
          <w:lang w:val="de-DE"/>
        </w:rPr>
      </w:pPr>
    </w:p>
    <w:p w14:paraId="042ED7F8" w14:textId="194DBE82"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14:paraId="141FF87F" w14:textId="6F03ED34" w:rsidR="00F05E39" w:rsidRPr="00147611" w:rsidRDefault="00F05E39" w:rsidP="00F05E39">
      <w:pPr>
        <w:spacing w:line="360" w:lineRule="auto"/>
        <w:jc w:val="both"/>
        <w:rPr>
          <w:sz w:val="18"/>
          <w:szCs w:val="18"/>
          <w:lang w:val="de-DE"/>
        </w:rPr>
      </w:pPr>
    </w:p>
    <w:p w14:paraId="298CEAD8" w14:textId="77777777" w:rsidR="00F05E39" w:rsidRPr="001509A8" w:rsidRDefault="00F05E39" w:rsidP="00F05E39">
      <w:pPr>
        <w:spacing w:line="360" w:lineRule="auto"/>
        <w:ind w:left="709"/>
        <w:jc w:val="both"/>
        <w:rPr>
          <w:b/>
          <w:sz w:val="18"/>
          <w:szCs w:val="18"/>
          <w:lang w:val="de-DE"/>
        </w:rPr>
      </w:pPr>
      <w:r w:rsidRPr="001509A8">
        <w:rPr>
          <w:sz w:val="18"/>
          <w:szCs w:val="18"/>
          <w:lang w:val="de-DE"/>
        </w:rPr>
        <w:t xml:space="preserve">Im Falle einer temporären </w:t>
      </w:r>
      <w:r w:rsidR="00B75F40" w:rsidRPr="001509A8">
        <w:rPr>
          <w:b/>
          <w:sz w:val="18"/>
          <w:szCs w:val="18"/>
          <w:lang w:val="de-DE"/>
        </w:rPr>
        <w:t>horizontalen</w:t>
      </w:r>
      <w:r w:rsidR="00B75F40" w:rsidRPr="001509A8">
        <w:rPr>
          <w:sz w:val="18"/>
          <w:szCs w:val="18"/>
          <w:lang w:val="de-DE"/>
        </w:rPr>
        <w:t xml:space="preserve"> </w:t>
      </w:r>
      <w:r w:rsidRPr="001509A8">
        <w:rPr>
          <w:sz w:val="18"/>
          <w:szCs w:val="18"/>
          <w:lang w:val="de-DE"/>
        </w:rPr>
        <w:t>Bietergemeinschaft</w:t>
      </w:r>
      <w:r w:rsidR="00B75F40" w:rsidRPr="001509A8">
        <w:rPr>
          <w:sz w:val="18"/>
          <w:szCs w:val="18"/>
          <w:lang w:val="de-DE"/>
        </w:rPr>
        <w:t>, eines Konsortiums, EWIV, eines Netzwerkes an Unternehmen</w:t>
      </w:r>
      <w:r w:rsidRPr="001509A8">
        <w:rPr>
          <w:sz w:val="18"/>
          <w:szCs w:val="18"/>
          <w:lang w:val="de-DE"/>
        </w:rPr>
        <w:t xml:space="preserve"> (man weist darauf hin, dass das federführende Unternehmen</w:t>
      </w:r>
      <w:r w:rsidRPr="001509A8">
        <w:rPr>
          <w:i/>
          <w:sz w:val="18"/>
          <w:szCs w:val="18"/>
          <w:lang w:val="de-DE"/>
        </w:rPr>
        <w:t xml:space="preserve"> </w:t>
      </w:r>
      <w:r w:rsidRPr="001509A8">
        <w:rPr>
          <w:sz w:val="18"/>
          <w:szCs w:val="18"/>
          <w:lang w:val="de-DE"/>
        </w:rPr>
        <w:t xml:space="preserve">den </w:t>
      </w:r>
      <w:bookmarkStart w:id="14" w:name="OLE_LINK4"/>
      <w:r w:rsidRPr="001509A8">
        <w:rPr>
          <w:sz w:val="18"/>
          <w:szCs w:val="18"/>
          <w:lang w:val="de-DE"/>
        </w:rPr>
        <w:t xml:space="preserve">mehrheitlichen Teil der Leistung </w:t>
      </w:r>
      <w:bookmarkEnd w:id="14"/>
      <w:r w:rsidRPr="001509A8">
        <w:rPr>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1509A8" w:rsidRPr="001509A8" w14:paraId="7E8CCC55" w14:textId="77777777"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1E1A179E" w14:textId="77777777" w:rsidR="00AE62CE" w:rsidRPr="001509A8" w:rsidRDefault="00AE62CE" w:rsidP="002B6071">
            <w:pPr>
              <w:pStyle w:val="Fuzeile"/>
              <w:jc w:val="both"/>
              <w:rPr>
                <w:sz w:val="18"/>
                <w:szCs w:val="18"/>
              </w:rPr>
            </w:pPr>
            <w:r w:rsidRPr="001509A8">
              <w:rPr>
                <w:b/>
                <w:sz w:val="18"/>
                <w:szCs w:val="18"/>
                <w:lang w:val="de-DE"/>
              </w:rPr>
              <w:t>Unternehmen</w:t>
            </w:r>
          </w:p>
          <w:p w14:paraId="6A08D63F" w14:textId="77777777" w:rsidR="00AE62CE" w:rsidRPr="001509A8" w:rsidRDefault="00AE62CE" w:rsidP="002B6071">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0102486" w14:textId="77777777" w:rsidR="00AE62CE" w:rsidRPr="001509A8" w:rsidRDefault="00AE62CE" w:rsidP="00AE62CE">
            <w:pPr>
              <w:pStyle w:val="Fuzeile"/>
              <w:jc w:val="both"/>
              <w:rPr>
                <w:b/>
                <w:sz w:val="18"/>
                <w:szCs w:val="18"/>
                <w:lang w:val="de-DE"/>
              </w:rPr>
            </w:pPr>
            <w:r w:rsidRPr="001509A8">
              <w:rPr>
                <w:b/>
                <w:sz w:val="18"/>
                <w:szCs w:val="18"/>
                <w:lang w:val="de-DE"/>
              </w:rPr>
              <w:t xml:space="preserve">Beteiligungsanteil an der Bietergemeinschaft </w:t>
            </w:r>
          </w:p>
          <w:p w14:paraId="36560943" w14:textId="77777777" w:rsidR="00AE62CE" w:rsidRPr="001509A8" w:rsidRDefault="00AE62CE" w:rsidP="002B6071">
            <w:pPr>
              <w:pStyle w:val="Fuzeile"/>
              <w:jc w:val="both"/>
              <w:rPr>
                <w:sz w:val="18"/>
                <w:szCs w:val="18"/>
                <w:lang w:val="it-IT"/>
              </w:rPr>
            </w:pPr>
            <w:r w:rsidRPr="001509A8">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DAE2E6D" w14:textId="77777777" w:rsidR="00AE62CE" w:rsidRPr="001509A8" w:rsidRDefault="00AE62CE" w:rsidP="00AE62CE">
            <w:pPr>
              <w:pStyle w:val="Fuzeile"/>
              <w:jc w:val="both"/>
              <w:rPr>
                <w:b/>
                <w:sz w:val="18"/>
                <w:szCs w:val="18"/>
                <w:lang w:val="it-IT"/>
              </w:rPr>
            </w:pPr>
            <w:r w:rsidRPr="001509A8">
              <w:rPr>
                <w:b/>
                <w:sz w:val="18"/>
                <w:szCs w:val="18"/>
                <w:lang w:val="it-IT"/>
              </w:rPr>
              <w:t>Ausführungsanteil</w:t>
            </w:r>
          </w:p>
          <w:p w14:paraId="3E37D255" w14:textId="77777777" w:rsidR="00AE62CE" w:rsidRPr="001509A8" w:rsidRDefault="00AE62CE" w:rsidP="002B6071">
            <w:pPr>
              <w:pStyle w:val="Fuzeile"/>
              <w:jc w:val="both"/>
              <w:rPr>
                <w:sz w:val="18"/>
                <w:szCs w:val="18"/>
                <w:lang w:val="it-IT"/>
              </w:rPr>
            </w:pPr>
            <w:r w:rsidRPr="001509A8">
              <w:rPr>
                <w:b/>
                <w:sz w:val="18"/>
                <w:szCs w:val="18"/>
                <w:lang w:val="it-IT"/>
              </w:rPr>
              <w:t>(%)</w:t>
            </w:r>
          </w:p>
        </w:tc>
      </w:tr>
      <w:tr w:rsidR="001509A8" w:rsidRPr="001509A8" w14:paraId="246CAC34"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A87E7B0" w14:textId="77777777" w:rsidR="00AE62CE" w:rsidRPr="001509A8" w:rsidRDefault="004E684D" w:rsidP="002B6071">
            <w:pPr>
              <w:pStyle w:val="Fuzeile"/>
              <w:jc w:val="both"/>
              <w:rPr>
                <w:sz w:val="18"/>
                <w:szCs w:val="18"/>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AD0533B" w14:textId="77777777" w:rsidR="00AE62CE" w:rsidRPr="001509A8" w:rsidRDefault="004E684D" w:rsidP="002B6071">
            <w:pPr>
              <w:pStyle w:val="Fuzeile"/>
              <w:jc w:val="both"/>
              <w:rPr>
                <w:sz w:val="18"/>
                <w:szCs w:val="18"/>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5E7DC" w14:textId="77777777" w:rsidR="00AE62CE" w:rsidRPr="001509A8" w:rsidRDefault="004E684D" w:rsidP="002B6071">
            <w:pPr>
              <w:pStyle w:val="Fuzeile"/>
              <w:jc w:val="both"/>
              <w:rPr>
                <w:b/>
                <w:sz w:val="18"/>
                <w:szCs w:val="18"/>
                <w:bdr w:val="single" w:sz="4" w:space="0" w:color="auto" w:frame="1"/>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r>
      <w:tr w:rsidR="001509A8" w:rsidRPr="001509A8" w14:paraId="2612F25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8171317" w14:textId="77777777" w:rsidR="00AE62CE" w:rsidRPr="001509A8" w:rsidRDefault="004E684D" w:rsidP="002B6071">
            <w:pPr>
              <w:pStyle w:val="Fuzeile"/>
              <w:jc w:val="both"/>
              <w:rPr>
                <w:sz w:val="18"/>
                <w:szCs w:val="18"/>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444F25"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F9D0699" w14:textId="77777777" w:rsidR="00AE62CE" w:rsidRPr="001509A8" w:rsidRDefault="004E684D" w:rsidP="002B6071">
            <w:pPr>
              <w:pStyle w:val="Fuzeile"/>
              <w:jc w:val="both"/>
              <w:rPr>
                <w:b/>
                <w:sz w:val="18"/>
                <w:szCs w:val="18"/>
                <w:bdr w:val="single" w:sz="4" w:space="0" w:color="auto" w:frame="1"/>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r>
      <w:tr w:rsidR="001509A8" w:rsidRPr="001509A8" w14:paraId="4A4AA1BE"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3FE82735"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350527"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38E66" w14:textId="77777777" w:rsidR="00AE62CE" w:rsidRPr="001509A8" w:rsidRDefault="004E684D" w:rsidP="002B6071">
            <w:pPr>
              <w:pStyle w:val="Fuzeile"/>
              <w:jc w:val="both"/>
              <w:rPr>
                <w:b/>
                <w:sz w:val="18"/>
                <w:szCs w:val="18"/>
                <w:bdr w:val="single" w:sz="4" w:space="0" w:color="auto" w:frame="1"/>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r>
      <w:tr w:rsidR="001509A8" w:rsidRPr="001509A8" w14:paraId="5EB56FA2"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2C2BC2D4" w14:textId="77777777" w:rsidR="00AE62CE" w:rsidRPr="001509A8" w:rsidRDefault="004E684D" w:rsidP="002B6071">
            <w:pPr>
              <w:pStyle w:val="Fuzeile"/>
              <w:jc w:val="both"/>
              <w:rPr>
                <w:sz w:val="18"/>
                <w:szCs w:val="18"/>
                <w:lang w:val="de-DE"/>
              </w:rPr>
            </w:pPr>
            <w:r w:rsidRPr="001509A8">
              <w:rPr>
                <w:sz w:val="18"/>
                <w:szCs w:val="18"/>
                <w:lang w:val="de-DE"/>
              </w:rPr>
              <w:lastRenderedPageBreak/>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5DDF976"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B7F16B" w14:textId="77777777" w:rsidR="00AE62CE" w:rsidRPr="001509A8" w:rsidRDefault="004E684D" w:rsidP="002B6071">
            <w:pPr>
              <w:pStyle w:val="Fuzeile"/>
              <w:jc w:val="both"/>
              <w:rPr>
                <w:b/>
                <w:sz w:val="18"/>
                <w:szCs w:val="18"/>
                <w:bdr w:val="single" w:sz="4" w:space="0" w:color="auto" w:frame="1"/>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r>
      <w:tr w:rsidR="00AE62CE" w:rsidRPr="001509A8" w14:paraId="4D85E4E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1888AEA"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E4636E2" w14:textId="77777777" w:rsidR="00AE62CE" w:rsidRPr="001509A8" w:rsidRDefault="004E684D" w:rsidP="002B6071">
            <w:pPr>
              <w:pStyle w:val="Fuzeile"/>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6B449F5" w14:textId="77777777" w:rsidR="00AE62CE" w:rsidRPr="001509A8" w:rsidRDefault="004E684D" w:rsidP="002B6071">
            <w:pPr>
              <w:pStyle w:val="Fuzeile"/>
              <w:jc w:val="both"/>
              <w:rPr>
                <w:b/>
                <w:sz w:val="18"/>
                <w:szCs w:val="18"/>
                <w:bdr w:val="single" w:sz="4" w:space="0" w:color="auto" w:frame="1"/>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tc>
      </w:tr>
    </w:tbl>
    <w:p w14:paraId="24ABC598" w14:textId="77777777" w:rsidR="00AE62CE" w:rsidRPr="001509A8" w:rsidRDefault="00AE62CE" w:rsidP="007A56BE">
      <w:pPr>
        <w:spacing w:line="360" w:lineRule="auto"/>
        <w:jc w:val="both"/>
        <w:rPr>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05E39" w:rsidRPr="001509A8" w14:paraId="233AEF5F" w14:textId="77777777" w:rsidTr="004B375A">
        <w:tc>
          <w:tcPr>
            <w:tcW w:w="9072" w:type="dxa"/>
            <w:shd w:val="clear" w:color="auto" w:fill="auto"/>
          </w:tcPr>
          <w:p w14:paraId="6CC810DD" w14:textId="77777777" w:rsidR="00F05E39" w:rsidRPr="001509A8" w:rsidRDefault="00F05E39" w:rsidP="004B375A">
            <w:pPr>
              <w:spacing w:line="360" w:lineRule="auto"/>
              <w:jc w:val="both"/>
              <w:rPr>
                <w:b/>
                <w:sz w:val="18"/>
                <w:szCs w:val="18"/>
                <w:lang w:val="de-DE"/>
              </w:rPr>
            </w:pPr>
          </w:p>
          <w:p w14:paraId="523BD469" w14:textId="77777777" w:rsidR="00F05E39" w:rsidRPr="001509A8" w:rsidRDefault="00F05E39" w:rsidP="004B375A">
            <w:pPr>
              <w:spacing w:line="360" w:lineRule="auto"/>
              <w:jc w:val="both"/>
              <w:rPr>
                <w:b/>
                <w:sz w:val="18"/>
                <w:szCs w:val="18"/>
                <w:lang w:val="de-DE"/>
              </w:rPr>
            </w:pPr>
            <w:r w:rsidRPr="001509A8">
              <w:rPr>
                <w:b/>
                <w:sz w:val="18"/>
                <w:szCs w:val="18"/>
                <w:lang w:val="de-DE"/>
              </w:rPr>
              <w:t>Weitere mitbietende Unternehmen mit entsprechenden Anteilen oder Prozentsätzen an der Leistung</w:t>
            </w:r>
          </w:p>
          <w:p w14:paraId="5C50B029" w14:textId="77777777" w:rsidR="00F05E39" w:rsidRPr="001509A8" w:rsidRDefault="00F05E39" w:rsidP="004B375A">
            <w:pPr>
              <w:spacing w:line="360" w:lineRule="auto"/>
              <w:jc w:val="both"/>
              <w:rPr>
                <w:sz w:val="18"/>
                <w:szCs w:val="18"/>
                <w:lang w:val="de-DE"/>
              </w:rPr>
            </w:pPr>
            <w:r w:rsidRPr="001509A8">
              <w:rPr>
                <w:sz w:val="18"/>
                <w:szCs w:val="18"/>
                <w:lang w:val="de-DE"/>
              </w:rPr>
              <w:fldChar w:fldCharType="begin">
                <w:ffData>
                  <w:name w:val="Testo74"/>
                  <w:enabled/>
                  <w:calcOnExit w:val="0"/>
                  <w:textInput/>
                </w:ffData>
              </w:fldChar>
            </w:r>
            <w:r w:rsidRPr="001509A8">
              <w:rPr>
                <w:sz w:val="18"/>
                <w:szCs w:val="18"/>
                <w:lang w:val="de-DE"/>
              </w:rPr>
              <w:instrText xml:space="preserve"> FORMTEXT </w:instrText>
            </w:r>
            <w:r w:rsidRPr="001509A8">
              <w:rPr>
                <w:sz w:val="18"/>
                <w:szCs w:val="18"/>
                <w:lang w:val="de-DE"/>
              </w:rPr>
            </w:r>
            <w:r w:rsidRPr="001509A8">
              <w:rPr>
                <w:sz w:val="18"/>
                <w:szCs w:val="18"/>
                <w:lang w:val="de-DE"/>
              </w:rPr>
              <w:fldChar w:fldCharType="separate"/>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t> </w:t>
            </w:r>
            <w:r w:rsidRPr="001509A8">
              <w:rPr>
                <w:sz w:val="18"/>
                <w:szCs w:val="18"/>
                <w:lang w:val="de-DE"/>
              </w:rPr>
              <w:fldChar w:fldCharType="end"/>
            </w:r>
          </w:p>
          <w:p w14:paraId="1E8303F1" w14:textId="77777777" w:rsidR="00F05E39" w:rsidRPr="001509A8" w:rsidRDefault="00F05E39" w:rsidP="004B375A">
            <w:pPr>
              <w:spacing w:line="360" w:lineRule="auto"/>
              <w:ind w:left="709"/>
              <w:jc w:val="both"/>
              <w:rPr>
                <w:sz w:val="18"/>
                <w:szCs w:val="18"/>
                <w:lang w:val="de-DE"/>
              </w:rPr>
            </w:pPr>
          </w:p>
        </w:tc>
      </w:tr>
    </w:tbl>
    <w:p w14:paraId="26FDD98B" w14:textId="77777777" w:rsidR="00B75F40" w:rsidRPr="001509A8" w:rsidRDefault="00B75F40" w:rsidP="00B75F40">
      <w:pPr>
        <w:spacing w:line="360" w:lineRule="auto"/>
        <w:ind w:left="709"/>
        <w:jc w:val="both"/>
        <w:rPr>
          <w:sz w:val="18"/>
          <w:szCs w:val="18"/>
          <w:lang w:val="de-DE"/>
        </w:rPr>
      </w:pPr>
    </w:p>
    <w:p w14:paraId="7BE832B2" w14:textId="77777777"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0E11DF" w14:textId="77777777" w:rsidTr="004B375A">
        <w:tc>
          <w:tcPr>
            <w:tcW w:w="9778" w:type="dxa"/>
            <w:shd w:val="clear" w:color="auto" w:fill="auto"/>
          </w:tcPr>
          <w:p w14:paraId="15EDC14A" w14:textId="77777777" w:rsidR="00F05E39" w:rsidRPr="004B375A" w:rsidRDefault="00F05E39" w:rsidP="004B375A">
            <w:pPr>
              <w:pStyle w:val="sche3"/>
              <w:spacing w:line="360" w:lineRule="auto"/>
              <w:rPr>
                <w:sz w:val="18"/>
                <w:szCs w:val="18"/>
                <w:lang w:val="de-DE"/>
              </w:rPr>
            </w:pPr>
          </w:p>
          <w:p w14:paraId="5D1CF9A4"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3BA1E68A"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5"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5"/>
          </w:p>
          <w:p w14:paraId="4D160D6E" w14:textId="77777777" w:rsidR="00F05E39" w:rsidRPr="004B375A" w:rsidRDefault="00F05E39" w:rsidP="004B375A">
            <w:pPr>
              <w:pStyle w:val="sche3"/>
              <w:spacing w:line="360" w:lineRule="auto"/>
              <w:rPr>
                <w:sz w:val="18"/>
                <w:szCs w:val="18"/>
                <w:lang w:val="de-DE"/>
              </w:rPr>
            </w:pPr>
          </w:p>
        </w:tc>
      </w:tr>
    </w:tbl>
    <w:p w14:paraId="50D07AD7" w14:textId="77777777" w:rsidR="00F05E39" w:rsidRPr="00BB1801" w:rsidRDefault="00F05E39" w:rsidP="00F05E39">
      <w:pPr>
        <w:pStyle w:val="sche3"/>
        <w:spacing w:line="360" w:lineRule="auto"/>
        <w:rPr>
          <w:sz w:val="18"/>
          <w:szCs w:val="18"/>
          <w:lang w:val="de-DE"/>
        </w:rPr>
      </w:pPr>
    </w:p>
    <w:p w14:paraId="69057A59" w14:textId="77777777"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14:paraId="123385EC"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DA55D3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14:paraId="2BF4EBF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11"/>
      </w:r>
    </w:p>
    <w:p w14:paraId="6E0CD098"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CAB5911" w14:textId="77777777" w:rsidR="00F05E39" w:rsidRPr="00BB1801" w:rsidRDefault="00F05E39" w:rsidP="00F05E39">
      <w:pPr>
        <w:pStyle w:val="sche3"/>
        <w:spacing w:line="360" w:lineRule="auto"/>
        <w:ind w:left="992" w:hanging="340"/>
        <w:rPr>
          <w:b/>
          <w:bCs/>
          <w:sz w:val="18"/>
          <w:szCs w:val="18"/>
          <w:lang w:val="de-DE"/>
        </w:rPr>
      </w:pPr>
    </w:p>
    <w:p w14:paraId="5484D923" w14:textId="77777777"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Endnotenzeichen"/>
          <w:rFonts w:cs="Arial"/>
          <w:b/>
          <w:bCs/>
          <w:sz w:val="18"/>
          <w:szCs w:val="18"/>
          <w:lang w:val="de-DE"/>
        </w:rPr>
        <w:endnoteReference w:id="12"/>
      </w:r>
    </w:p>
    <w:p w14:paraId="078AE637" w14:textId="77777777" w:rsidR="00F05E39" w:rsidRPr="00BB1801" w:rsidRDefault="00F05E39" w:rsidP="00F05E39">
      <w:pPr>
        <w:autoSpaceDE w:val="0"/>
        <w:spacing w:line="360" w:lineRule="auto"/>
        <w:ind w:left="426" w:hanging="426"/>
        <w:jc w:val="both"/>
        <w:rPr>
          <w:sz w:val="18"/>
          <w:szCs w:val="18"/>
          <w:shd w:val="clear" w:color="auto" w:fill="FFFF00"/>
          <w:lang w:val="de-DE"/>
        </w:rPr>
      </w:pPr>
    </w:p>
    <w:bookmarkStart w:id="16" w:name="Controllo59"/>
    <w:p w14:paraId="76AE7EEE" w14:textId="77777777"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6E63A9">
        <w:rPr>
          <w:rFonts w:eastAsia="Arial Unicode MS"/>
          <w:sz w:val="18"/>
          <w:szCs w:val="18"/>
          <w:lang w:val="de-DE"/>
        </w:rPr>
      </w:r>
      <w:r w:rsidR="006E63A9">
        <w:rPr>
          <w:rFonts w:eastAsia="Arial Unicode MS"/>
          <w:sz w:val="18"/>
          <w:szCs w:val="18"/>
          <w:lang w:val="de-DE"/>
        </w:rPr>
        <w:fldChar w:fldCharType="separate"/>
      </w:r>
      <w:r w:rsidRPr="00BB1801">
        <w:rPr>
          <w:rFonts w:eastAsia="Arial Unicode MS"/>
          <w:sz w:val="18"/>
          <w:szCs w:val="18"/>
          <w:lang w:val="de-DE"/>
        </w:rPr>
        <w:fldChar w:fldCharType="end"/>
      </w:r>
      <w:bookmarkEnd w:id="16"/>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14:paraId="1F485E15" w14:textId="77777777" w:rsidR="00F05E39" w:rsidRPr="00BB1801" w:rsidRDefault="00F05E39" w:rsidP="00F05E39">
      <w:pPr>
        <w:pStyle w:val="sche3"/>
        <w:spacing w:line="360" w:lineRule="auto"/>
        <w:ind w:left="426" w:hanging="426"/>
        <w:rPr>
          <w:sz w:val="18"/>
          <w:szCs w:val="18"/>
          <w:lang w:val="de-DE"/>
        </w:rPr>
      </w:pPr>
    </w:p>
    <w:p w14:paraId="364E1B94"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D84CF56" w14:textId="77777777" w:rsidR="00F05E39" w:rsidRPr="00BB1801" w:rsidRDefault="00F05E39" w:rsidP="00F05E39">
      <w:pPr>
        <w:autoSpaceDE w:val="0"/>
        <w:spacing w:line="360" w:lineRule="auto"/>
        <w:ind w:left="426" w:hanging="426"/>
        <w:jc w:val="both"/>
        <w:rPr>
          <w:sz w:val="18"/>
          <w:szCs w:val="18"/>
          <w:lang w:val="de-DE"/>
        </w:rPr>
      </w:pPr>
    </w:p>
    <w:p w14:paraId="1B12F687" w14:textId="77777777"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6E63A9">
        <w:rPr>
          <w:rFonts w:eastAsia="Arial Unicode MS"/>
          <w:sz w:val="18"/>
          <w:szCs w:val="18"/>
          <w:lang w:val="de-DE"/>
        </w:rPr>
      </w:r>
      <w:r w:rsidR="006E63A9">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14:paraId="41885C41" w14:textId="77777777" w:rsidR="00F05E39" w:rsidRPr="00BB1801" w:rsidRDefault="00F05E39" w:rsidP="00F05E39">
      <w:pPr>
        <w:pStyle w:val="sche3"/>
        <w:spacing w:line="360" w:lineRule="auto"/>
        <w:ind w:left="426" w:hanging="426"/>
        <w:rPr>
          <w:sz w:val="18"/>
          <w:szCs w:val="18"/>
          <w:lang w:val="de-DE"/>
        </w:rPr>
      </w:pPr>
    </w:p>
    <w:p w14:paraId="274800D5" w14:textId="77777777"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14:paraId="1054AF5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1BD76CC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3274F5C5" w14:textId="77777777"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4C055A7C" w14:textId="77777777"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14:paraId="046D31AC" w14:textId="77777777" w:rsidR="00F05E39" w:rsidRDefault="00F05E39" w:rsidP="00F05E39">
      <w:pPr>
        <w:autoSpaceDE w:val="0"/>
        <w:spacing w:line="360" w:lineRule="auto"/>
        <w:ind w:left="426"/>
        <w:jc w:val="both"/>
        <w:rPr>
          <w:sz w:val="18"/>
          <w:szCs w:val="18"/>
          <w:lang w:val="de-DE"/>
        </w:rPr>
      </w:pPr>
    </w:p>
    <w:p w14:paraId="6C17592A" w14:textId="77777777" w:rsidR="001013C3" w:rsidRDefault="001013C3" w:rsidP="00F05E39">
      <w:pPr>
        <w:autoSpaceDE w:val="0"/>
        <w:spacing w:line="360" w:lineRule="auto"/>
        <w:ind w:left="426"/>
        <w:jc w:val="both"/>
        <w:rPr>
          <w:sz w:val="18"/>
          <w:szCs w:val="18"/>
          <w:lang w:val="de-DE"/>
        </w:rPr>
      </w:pPr>
    </w:p>
    <w:p w14:paraId="56C49D9D" w14:textId="77777777" w:rsidR="001013C3" w:rsidRPr="00496FDF" w:rsidRDefault="001013C3" w:rsidP="001013C3">
      <w:pPr>
        <w:pStyle w:val="sche3"/>
        <w:autoSpaceDE/>
        <w:autoSpaceDN w:val="0"/>
        <w:spacing w:line="360" w:lineRule="auto"/>
        <w:jc w:val="center"/>
        <w:rPr>
          <w:b/>
          <w:bCs/>
          <w:sz w:val="18"/>
          <w:szCs w:val="18"/>
          <w:lang w:val="de-DE"/>
        </w:rPr>
      </w:pPr>
      <w:r w:rsidRPr="00496FDF">
        <w:rPr>
          <w:b/>
          <w:bCs/>
          <w:sz w:val="18"/>
          <w:szCs w:val="18"/>
          <w:lang w:val="de-DE"/>
        </w:rPr>
        <w:t>UND ERKLÄRT</w:t>
      </w:r>
    </w:p>
    <w:p w14:paraId="4FDF6587" w14:textId="77777777" w:rsidR="001013C3" w:rsidRPr="00496FDF" w:rsidRDefault="001013C3" w:rsidP="001013C3">
      <w:pPr>
        <w:pStyle w:val="sche3"/>
        <w:autoSpaceDE/>
        <w:autoSpaceDN w:val="0"/>
        <w:spacing w:line="360" w:lineRule="auto"/>
        <w:ind w:left="425"/>
        <w:rPr>
          <w:sz w:val="18"/>
          <w:szCs w:val="18"/>
          <w:lang w:val="de-DE"/>
        </w:rPr>
      </w:pPr>
    </w:p>
    <w:p w14:paraId="45DCA8D0" w14:textId="77777777" w:rsidR="007E31B7" w:rsidRPr="007E31B7" w:rsidRDefault="001013C3" w:rsidP="007E31B7">
      <w:pPr>
        <w:spacing w:line="360" w:lineRule="auto"/>
        <w:jc w:val="both"/>
        <w:rPr>
          <w:sz w:val="18"/>
          <w:szCs w:val="18"/>
          <w:lang w:val="de-DE"/>
        </w:rPr>
      </w:pPr>
      <w:r w:rsidRPr="00496FDF">
        <w:rPr>
          <w:rFonts w:eastAsia="Arial Unicode MS"/>
          <w:sz w:val="18"/>
          <w:szCs w:val="18"/>
          <w:lang w:val="it-IT"/>
        </w:rPr>
        <w:fldChar w:fldCharType="begin">
          <w:ffData>
            <w:name w:val="Controllo59"/>
            <w:enabled/>
            <w:calcOnExit w:val="0"/>
            <w:checkBox>
              <w:sizeAuto/>
              <w:default w:val="0"/>
              <w:checked w:val="0"/>
            </w:checkBox>
          </w:ffData>
        </w:fldChar>
      </w:r>
      <w:r w:rsidRPr="00496FDF">
        <w:rPr>
          <w:rFonts w:eastAsia="Arial Unicode MS"/>
          <w:sz w:val="18"/>
          <w:szCs w:val="18"/>
          <w:lang w:val="de-DE"/>
        </w:rPr>
        <w:instrText xml:space="preserve"> FORMCHECKBOX </w:instrText>
      </w:r>
      <w:r w:rsidR="006E63A9">
        <w:rPr>
          <w:rFonts w:eastAsia="Arial Unicode MS"/>
          <w:sz w:val="18"/>
          <w:szCs w:val="18"/>
          <w:lang w:val="it-IT"/>
        </w:rPr>
      </w:r>
      <w:r w:rsidR="006E63A9">
        <w:rPr>
          <w:rFonts w:eastAsia="Arial Unicode MS"/>
          <w:sz w:val="18"/>
          <w:szCs w:val="18"/>
          <w:lang w:val="it-IT"/>
        </w:rPr>
        <w:fldChar w:fldCharType="separate"/>
      </w:r>
      <w:r w:rsidRPr="00496FDF">
        <w:rPr>
          <w:rFonts w:eastAsia="Arial Unicode MS"/>
          <w:sz w:val="18"/>
          <w:szCs w:val="18"/>
          <w:lang w:val="it-IT"/>
        </w:rPr>
        <w:fldChar w:fldCharType="end"/>
      </w:r>
      <w:r w:rsidRPr="00496FDF">
        <w:rPr>
          <w:rFonts w:eastAsia="Arial Unicode MS"/>
          <w:sz w:val="18"/>
          <w:szCs w:val="18"/>
          <w:lang w:val="de-DE"/>
        </w:rPr>
        <w:tab/>
      </w:r>
      <w:r w:rsidR="000E5706" w:rsidRPr="00496FDF">
        <w:rPr>
          <w:sz w:val="18"/>
          <w:szCs w:val="18"/>
          <w:lang w:val="de-DE"/>
        </w:rPr>
        <w:t> </w:t>
      </w:r>
      <w:r w:rsidR="007E31B7">
        <w:rPr>
          <w:sz w:val="18"/>
          <w:szCs w:val="18"/>
          <w:lang w:val="de-DE"/>
        </w:rPr>
        <w:t xml:space="preserve">ein Kleinst-, Klein- oder Mittelunternehmen gemäß </w:t>
      </w:r>
      <w:r w:rsidR="007E31B7" w:rsidRPr="007E31B7">
        <w:rPr>
          <w:sz w:val="18"/>
          <w:szCs w:val="18"/>
          <w:lang w:val="de-DE"/>
        </w:rPr>
        <w:t>der Empfehlung der Kommission Nr. 2003/361/EG vom 6. Mai 2003 betreffend die Definition der Kleinstunternehmen sowie der kleinen und mittleren Unternehmen</w:t>
      </w:r>
      <w:r w:rsidR="007E31B7">
        <w:rPr>
          <w:sz w:val="18"/>
          <w:szCs w:val="18"/>
          <w:lang w:val="de-DE"/>
        </w:rPr>
        <w:t xml:space="preserve"> zu sein (trifft zu, wenn das Unternehmen weniger als 250 Personen beschäftigt und der jährliche Umsatz 50 Millionen Euro nicht übersteigt oder der Jahreshaushalt 43 Millionen Euro nicht übersteigt).</w:t>
      </w:r>
    </w:p>
    <w:p w14:paraId="4846CF8C" w14:textId="4B70EA63" w:rsidR="001013C3" w:rsidRDefault="001013C3" w:rsidP="007E31B7">
      <w:pPr>
        <w:autoSpaceDE w:val="0"/>
        <w:spacing w:line="360" w:lineRule="auto"/>
        <w:ind w:left="425" w:hanging="425"/>
        <w:jc w:val="both"/>
        <w:rPr>
          <w:sz w:val="18"/>
          <w:szCs w:val="18"/>
          <w:lang w:val="de-DE"/>
        </w:rPr>
      </w:pPr>
    </w:p>
    <w:p w14:paraId="5F951017" w14:textId="77777777"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14:paraId="7EC38B3D"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6BE44C1A" w14:textId="77777777" w:rsidR="00B5088C" w:rsidRPr="0033536D" w:rsidRDefault="00B5088C" w:rsidP="00BE4332">
            <w:pPr>
              <w:pStyle w:val="sche3"/>
              <w:snapToGrid w:val="0"/>
              <w:spacing w:line="360" w:lineRule="auto"/>
              <w:rPr>
                <w:b/>
                <w:bCs/>
                <w:i/>
                <w:iCs/>
                <w:sz w:val="18"/>
                <w:szCs w:val="18"/>
                <w:lang w:val="de-DE"/>
              </w:rPr>
            </w:pPr>
          </w:p>
          <w:p w14:paraId="451D06E3" w14:textId="77777777"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14:paraId="663E4AAC" w14:textId="77777777"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7"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7"/>
          </w:p>
        </w:tc>
      </w:tr>
    </w:tbl>
    <w:p w14:paraId="74972136" w14:textId="77777777"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14:paraId="64E2132B"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00650E1"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14:paraId="1D59B609" w14:textId="77777777"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14:paraId="15A93922" w14:textId="77777777"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8019A3B" w14:textId="77777777" w:rsidR="00F05E39" w:rsidRPr="00BB1801" w:rsidRDefault="00F05E39" w:rsidP="00F05E39">
      <w:pPr>
        <w:autoSpaceDE w:val="0"/>
        <w:spacing w:line="360" w:lineRule="auto"/>
        <w:jc w:val="both"/>
        <w:rPr>
          <w:b/>
          <w:bCs/>
          <w:sz w:val="18"/>
          <w:szCs w:val="18"/>
          <w:lang w:val="de-DE"/>
        </w:rPr>
      </w:pPr>
    </w:p>
    <w:p w14:paraId="10868AD9" w14:textId="77777777"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14:paraId="14897044" w14:textId="77777777" w:rsidR="00690D50" w:rsidRPr="00BB1801" w:rsidRDefault="00690D50" w:rsidP="00690D50">
      <w:pPr>
        <w:pStyle w:val="sche3"/>
        <w:spacing w:line="360" w:lineRule="auto"/>
        <w:ind w:left="425"/>
        <w:jc w:val="center"/>
        <w:rPr>
          <w:b/>
          <w:sz w:val="18"/>
          <w:szCs w:val="18"/>
          <w:lang w:val="de-DE"/>
        </w:rPr>
      </w:pPr>
    </w:p>
    <w:p w14:paraId="77A4947A" w14:textId="77777777"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GvD</w:t>
      </w:r>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14:paraId="7FE0F9DD" w14:textId="77777777"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14:paraId="74DE82B3" w14:textId="6C3A7B5D"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zu folgenden </w:t>
      </w:r>
      <w:r w:rsidRPr="00BB1801">
        <w:rPr>
          <w:sz w:val="18"/>
          <w:szCs w:val="18"/>
          <w:lang w:val="de-DE" w:eastAsia="it-IT"/>
        </w:rPr>
        <w:t>Quoten</w:t>
      </w:r>
      <w:r w:rsidR="001509A8">
        <w:rPr>
          <w:sz w:val="18"/>
          <w:szCs w:val="18"/>
          <w:lang w:val="de-DE" w:eastAsia="it-IT"/>
        </w:rPr>
        <w:t xml:space="preserve"> – Wartung:</w:t>
      </w:r>
    </w:p>
    <w:p w14:paraId="17491121" w14:textId="77777777" w:rsidR="00690D50" w:rsidRPr="002F69C7" w:rsidRDefault="00690D50" w:rsidP="00690D50">
      <w:pPr>
        <w:autoSpaceDE w:val="0"/>
        <w:autoSpaceDN w:val="0"/>
        <w:adjustRightInd w:val="0"/>
        <w:spacing w:line="360" w:lineRule="auto"/>
        <w:ind w:left="284"/>
        <w:jc w:val="both"/>
        <w:rPr>
          <w:sz w:val="18"/>
          <w:szCs w:val="18"/>
          <w:lang w:val="de-DE" w:eastAsia="it-IT"/>
        </w:rPr>
      </w:pPr>
      <w:r w:rsidRPr="002F69C7">
        <w:rPr>
          <w:sz w:val="18"/>
          <w:szCs w:val="18"/>
          <w:lang w:val="de-DE" w:eastAsia="it-IT"/>
        </w:rPr>
        <w:t xml:space="preserve">Anteil: </w:t>
      </w:r>
      <w:r w:rsidRPr="002F69C7">
        <w:rPr>
          <w:sz w:val="18"/>
          <w:szCs w:val="18"/>
          <w:lang w:val="de-DE" w:eastAsia="it-IT"/>
        </w:rPr>
        <w:fldChar w:fldCharType="begin">
          <w:ffData>
            <w:name w:val="Testo89"/>
            <w:enabled/>
            <w:calcOnExit w:val="0"/>
            <w:textInput/>
          </w:ffData>
        </w:fldChar>
      </w:r>
      <w:bookmarkStart w:id="18" w:name="Testo89"/>
      <w:r w:rsidRPr="002F69C7">
        <w:rPr>
          <w:sz w:val="18"/>
          <w:szCs w:val="18"/>
          <w:lang w:val="de-DE" w:eastAsia="it-IT"/>
        </w:rPr>
        <w:instrText xml:space="preserve"> FORMTEXT </w:instrText>
      </w:r>
      <w:r w:rsidRPr="002F69C7">
        <w:rPr>
          <w:sz w:val="18"/>
          <w:szCs w:val="18"/>
          <w:lang w:val="de-DE" w:eastAsia="it-IT"/>
        </w:rPr>
      </w:r>
      <w:r w:rsidRPr="002F69C7">
        <w:rPr>
          <w:sz w:val="18"/>
          <w:szCs w:val="18"/>
          <w:lang w:val="de-DE" w:eastAsia="it-IT"/>
        </w:rPr>
        <w:fldChar w:fldCharType="separate"/>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fldChar w:fldCharType="end"/>
      </w:r>
      <w:bookmarkEnd w:id="18"/>
      <w:r w:rsidRPr="002F69C7">
        <w:rPr>
          <w:sz w:val="18"/>
          <w:szCs w:val="18"/>
          <w:lang w:val="de-DE" w:eastAsia="it-IT"/>
        </w:rPr>
        <w:t>%</w:t>
      </w:r>
    </w:p>
    <w:p w14:paraId="6922DB74" w14:textId="77777777"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Endnotenzeichen"/>
          <w:rFonts w:cs="Arial"/>
          <w:sz w:val="18"/>
          <w:szCs w:val="18"/>
          <w:lang w:val="de-DE"/>
        </w:rPr>
        <w:endnoteReference w:id="13"/>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9"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19"/>
      <w:r w:rsidRPr="002F69C7">
        <w:rPr>
          <w:sz w:val="18"/>
          <w:szCs w:val="18"/>
          <w:lang w:val="de-DE"/>
        </w:rPr>
        <w:t>;</w:t>
      </w:r>
    </w:p>
    <w:p w14:paraId="2F2D8711" w14:textId="0C7077A1" w:rsidR="00690D50" w:rsidRPr="001509A8" w:rsidRDefault="00690D50" w:rsidP="00CD5BA2">
      <w:pPr>
        <w:pStyle w:val="sche3"/>
        <w:spacing w:line="360" w:lineRule="auto"/>
        <w:rPr>
          <w:rFonts w:eastAsia="Arial Unicode MS"/>
          <w:i/>
          <w:sz w:val="18"/>
          <w:szCs w:val="18"/>
          <w:highlight w:val="green"/>
          <w:lang w:val="de-DE"/>
        </w:rPr>
      </w:pPr>
    </w:p>
    <w:p w14:paraId="1E48CFF8" w14:textId="4CD0901F" w:rsidR="00CD5BA2" w:rsidRPr="001509A8" w:rsidRDefault="00690D50" w:rsidP="00CD5BA2">
      <w:pPr>
        <w:pStyle w:val="sche3"/>
        <w:numPr>
          <w:ilvl w:val="0"/>
          <w:numId w:val="40"/>
        </w:numPr>
        <w:tabs>
          <w:tab w:val="clear" w:pos="720"/>
          <w:tab w:val="num" w:pos="142"/>
        </w:tabs>
        <w:spacing w:line="360" w:lineRule="auto"/>
        <w:ind w:left="142" w:hanging="142"/>
        <w:rPr>
          <w:sz w:val="18"/>
          <w:szCs w:val="18"/>
          <w:lang w:val="de-DE"/>
        </w:rPr>
      </w:pPr>
      <w:r w:rsidRPr="001509A8">
        <w:rPr>
          <w:sz w:val="18"/>
          <w:szCs w:val="18"/>
          <w:lang w:val="de-DE"/>
        </w:rPr>
        <w:t>sich bewusst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Teilnahmevoraussetzungen (Art. 80</w:t>
      </w:r>
      <w:r w:rsidR="00161C77" w:rsidRPr="001509A8">
        <w:rPr>
          <w:sz w:val="18"/>
          <w:szCs w:val="18"/>
          <w:lang w:val="de-DE"/>
        </w:rPr>
        <w:t>, Absätze 1 und 5</w:t>
      </w:r>
      <w:r w:rsidRPr="001509A8">
        <w:rPr>
          <w:sz w:val="18"/>
          <w:szCs w:val="18"/>
          <w:lang w:val="de-DE"/>
        </w:rPr>
        <w:t xml:space="preserve"> des </w:t>
      </w:r>
      <w:r w:rsidR="001F5A21" w:rsidRPr="001509A8">
        <w:rPr>
          <w:sz w:val="18"/>
          <w:szCs w:val="18"/>
          <w:lang w:val="de-DE"/>
        </w:rPr>
        <w:t>GvD Nr. 50/2016) zu übermitteln.</w:t>
      </w:r>
    </w:p>
    <w:p w14:paraId="14BB6B9A" w14:textId="77777777" w:rsidR="00690D50" w:rsidRPr="001509A8" w:rsidRDefault="00690D50" w:rsidP="00690D50">
      <w:pPr>
        <w:pStyle w:val="sche3"/>
        <w:spacing w:line="360" w:lineRule="auto"/>
        <w:ind w:left="142"/>
        <w:rPr>
          <w:sz w:val="18"/>
          <w:szCs w:val="18"/>
          <w:lang w:val="de-DE"/>
        </w:rPr>
      </w:pPr>
    </w:p>
    <w:p w14:paraId="3F50EB7B" w14:textId="7CD61509" w:rsidR="00690D50" w:rsidRPr="001509A8" w:rsidRDefault="00690D50" w:rsidP="001F5A21">
      <w:pPr>
        <w:pStyle w:val="sche3"/>
        <w:spacing w:line="360" w:lineRule="auto"/>
        <w:rPr>
          <w:sz w:val="18"/>
          <w:szCs w:val="18"/>
          <w:lang w:val="de-DE"/>
        </w:rPr>
      </w:pPr>
      <w:r w:rsidRPr="001509A8">
        <w:rPr>
          <w:sz w:val="18"/>
          <w:szCs w:val="18"/>
          <w:lang w:val="de-DE"/>
        </w:rPr>
        <w:t>Im Sin</w:t>
      </w:r>
      <w:r w:rsidR="001F5A21" w:rsidRPr="001509A8">
        <w:rPr>
          <w:sz w:val="18"/>
          <w:szCs w:val="18"/>
          <w:lang w:val="de-DE"/>
        </w:rPr>
        <w:t>ne des Art. 105, Absatz 6 des Gv</w:t>
      </w:r>
      <w:r w:rsidRPr="001509A8">
        <w:rPr>
          <w:sz w:val="18"/>
          <w:szCs w:val="18"/>
          <w:lang w:val="de-DE"/>
        </w:rPr>
        <w:t>D Nr. 50/2016 muss der Dreiervorschlag in folgenden Fällen abgegeben werden:</w:t>
      </w:r>
    </w:p>
    <w:p w14:paraId="1E66964B" w14:textId="2356638B" w:rsidR="00690D50" w:rsidRPr="001509A8"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1509A8">
        <w:rPr>
          <w:sz w:val="18"/>
          <w:szCs w:val="18"/>
          <w:lang w:val="de-DE"/>
        </w:rPr>
        <w:t>Für jede in den Ausschreibungsbedi</w:t>
      </w:r>
      <w:r w:rsidR="001509A8" w:rsidRPr="001509A8">
        <w:rPr>
          <w:sz w:val="18"/>
          <w:szCs w:val="18"/>
          <w:lang w:val="de-DE"/>
        </w:rPr>
        <w:t>ngungen vorgesehene Typologie von gleichwertiger Leistung.</w:t>
      </w:r>
    </w:p>
    <w:p w14:paraId="0EC87E3B" w14:textId="5A2454F1" w:rsidR="00690D50" w:rsidRPr="002F69C7" w:rsidRDefault="00690D50" w:rsidP="001509A8">
      <w:pPr>
        <w:pStyle w:val="sche3"/>
        <w:spacing w:line="360" w:lineRule="auto"/>
        <w:rPr>
          <w:sz w:val="18"/>
          <w:szCs w:val="18"/>
          <w:lang w:val="de-DE"/>
        </w:rPr>
      </w:pPr>
    </w:p>
    <w:p w14:paraId="3C9F5794"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die Weitervergabe in jedem Fall das Ausmaß von 30% des angebotenen Vertragsbetrages nicht überschreiten wird;</w:t>
      </w:r>
    </w:p>
    <w:p w14:paraId="47EFA0CE" w14:textId="77777777" w:rsidR="00690D50" w:rsidRDefault="00690D50" w:rsidP="00690D50">
      <w:pPr>
        <w:pStyle w:val="sche3"/>
        <w:spacing w:line="360" w:lineRule="auto"/>
        <w:rPr>
          <w:b/>
          <w:sz w:val="18"/>
          <w:szCs w:val="18"/>
          <w:u w:val="single"/>
          <w:lang w:val="de-DE"/>
        </w:rPr>
      </w:pPr>
    </w:p>
    <w:p w14:paraId="4EF8E915"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14:paraId="3E12BA33" w14:textId="77777777" w:rsidR="00DA3B18" w:rsidRDefault="00DA3B18" w:rsidP="00DA3B18">
      <w:pPr>
        <w:pStyle w:val="Listenabsatz"/>
        <w:rPr>
          <w:b/>
          <w:sz w:val="18"/>
          <w:szCs w:val="18"/>
          <w:u w:val="single"/>
          <w:lang w:val="de-DE"/>
        </w:rPr>
      </w:pPr>
    </w:p>
    <w:p w14:paraId="6F7DFBC2" w14:textId="2F8CBA57" w:rsidR="00DA3B18" w:rsidRPr="001509A8"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A60279">
        <w:rPr>
          <w:b/>
          <w:sz w:val="18"/>
          <w:szCs w:val="18"/>
          <w:u w:val="single"/>
          <w:lang w:val="de-DE"/>
        </w:rPr>
        <w:t>dass</w:t>
      </w:r>
      <w:r>
        <w:rPr>
          <w:b/>
          <w:bCs/>
          <w:sz w:val="18"/>
          <w:szCs w:val="18"/>
          <w:u w:val="single"/>
          <w:lang w:val="de-DE"/>
        </w:rPr>
        <w:t xml:space="preserve"> der Wirtschaftsteilnehmer sich im Falle von Unteraufträgen, die keine Weitervergabe im Sinne von Ar</w:t>
      </w:r>
      <w:r w:rsidR="00CE79CE">
        <w:rPr>
          <w:b/>
          <w:bCs/>
          <w:sz w:val="18"/>
          <w:szCs w:val="18"/>
          <w:u w:val="single"/>
          <w:lang w:val="de-DE"/>
        </w:rPr>
        <w:t>t. 105, Abs. 3, Buchstabe c-bis</w:t>
      </w:r>
      <w:r>
        <w:rPr>
          <w:b/>
          <w:bCs/>
          <w:sz w:val="18"/>
          <w:szCs w:val="18"/>
          <w:u w:val="single"/>
          <w:lang w:val="de-DE"/>
        </w:rPr>
        <w:t xml:space="preserve"> GvD 50/2016 darstellen, verpflichtet, die diesbezüglichen dauerhaften Kooperations-, Dienstleistungs- und/oder Lieferverträge, die vor Veröffentlichung des </w:t>
      </w:r>
      <w:r w:rsidRPr="001509A8">
        <w:rPr>
          <w:b/>
          <w:bCs/>
          <w:sz w:val="18"/>
          <w:szCs w:val="18"/>
          <w:u w:val="single"/>
          <w:lang w:val="de-DE"/>
        </w:rPr>
        <w:t xml:space="preserve">gegenständlichen Verfahrens unterzeichnet wurden, vor oder gleichzeitig bei Unterzeichnung des Vergabevertrages bei </w:t>
      </w:r>
      <w:r w:rsidR="00CE79CE" w:rsidRPr="001509A8">
        <w:rPr>
          <w:b/>
          <w:bCs/>
          <w:sz w:val="18"/>
          <w:szCs w:val="18"/>
          <w:u w:val="single"/>
          <w:lang w:val="de-DE"/>
        </w:rPr>
        <w:t>A</w:t>
      </w:r>
      <w:r w:rsidRPr="001509A8">
        <w:rPr>
          <w:b/>
          <w:bCs/>
          <w:sz w:val="18"/>
          <w:szCs w:val="18"/>
          <w:u w:val="single"/>
          <w:lang w:val="de-DE"/>
        </w:rPr>
        <w:t>uftraggebenden Körperschaft zu hinterlegen.</w:t>
      </w:r>
    </w:p>
    <w:p w14:paraId="4F303B62" w14:textId="77777777" w:rsidR="00F05E39" w:rsidRPr="0040743C" w:rsidRDefault="00F05E39" w:rsidP="00F05E39">
      <w:pPr>
        <w:pStyle w:val="sche3"/>
        <w:spacing w:line="360" w:lineRule="auto"/>
        <w:rPr>
          <w:sz w:val="18"/>
          <w:szCs w:val="18"/>
          <w:lang w:val="de-DE"/>
        </w:rPr>
      </w:pPr>
    </w:p>
    <w:p w14:paraId="08630CD3" w14:textId="77777777"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49E4082B" w14:textId="77777777" w:rsidTr="004B375A">
        <w:tc>
          <w:tcPr>
            <w:tcW w:w="9778" w:type="dxa"/>
            <w:shd w:val="clear" w:color="auto" w:fill="auto"/>
          </w:tcPr>
          <w:p w14:paraId="5AEFB58B" w14:textId="77777777" w:rsidR="00F05E39" w:rsidRPr="004B375A" w:rsidRDefault="00F05E39" w:rsidP="004B375A">
            <w:pPr>
              <w:pStyle w:val="sche3"/>
              <w:spacing w:line="360" w:lineRule="auto"/>
              <w:rPr>
                <w:b/>
                <w:i/>
                <w:sz w:val="18"/>
                <w:szCs w:val="18"/>
                <w:lang w:val="de-DE"/>
              </w:rPr>
            </w:pPr>
          </w:p>
          <w:p w14:paraId="39148CDC"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646C94F5"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20"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0"/>
          </w:p>
          <w:p w14:paraId="349B6E52" w14:textId="77777777" w:rsidR="00F05E39" w:rsidRPr="004B375A" w:rsidRDefault="00F05E39" w:rsidP="004B375A">
            <w:pPr>
              <w:pStyle w:val="sche3"/>
              <w:spacing w:line="360" w:lineRule="auto"/>
              <w:rPr>
                <w:sz w:val="18"/>
                <w:szCs w:val="18"/>
                <w:lang w:val="de-DE"/>
              </w:rPr>
            </w:pPr>
          </w:p>
        </w:tc>
      </w:tr>
    </w:tbl>
    <w:p w14:paraId="4C1A454B" w14:textId="77777777" w:rsidR="00F05E39" w:rsidRPr="00BB1801" w:rsidRDefault="00F05E39" w:rsidP="00F05E39">
      <w:pPr>
        <w:pStyle w:val="sche3"/>
        <w:spacing w:line="360" w:lineRule="auto"/>
        <w:ind w:left="426"/>
        <w:rPr>
          <w:sz w:val="18"/>
          <w:szCs w:val="18"/>
          <w:lang w:val="de-DE"/>
        </w:rPr>
      </w:pPr>
    </w:p>
    <w:p w14:paraId="26E128C3" w14:textId="77777777"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14:paraId="26E58480"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E18FD2A"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14:paraId="2FB505DB"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14:paraId="4EAE74FB" w14:textId="77777777"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nach Art. 89 GvD 50/2016</w:t>
      </w:r>
    </w:p>
    <w:p w14:paraId="15CA9388" w14:textId="77777777"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8A93C9" w14:textId="77777777" w:rsidR="00B46376" w:rsidRPr="00BB1801" w:rsidRDefault="00B46376" w:rsidP="00B46376">
      <w:pPr>
        <w:pStyle w:val="sche3"/>
        <w:tabs>
          <w:tab w:val="left" w:pos="425"/>
        </w:tabs>
        <w:spacing w:line="360" w:lineRule="auto"/>
        <w:rPr>
          <w:b/>
          <w:bCs/>
          <w:sz w:val="18"/>
          <w:szCs w:val="18"/>
          <w:lang w:val="de-DE"/>
        </w:rPr>
      </w:pPr>
    </w:p>
    <w:p w14:paraId="3A545585" w14:textId="77777777"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Endnotenzeichen"/>
          <w:rFonts w:cs="Arial"/>
          <w:sz w:val="18"/>
          <w:szCs w:val="18"/>
          <w:lang w:val="de-DE"/>
        </w:rPr>
        <w:endnoteReference w:id="14"/>
      </w:r>
    </w:p>
    <w:p w14:paraId="50619E71" w14:textId="77777777" w:rsidR="00B46376" w:rsidRPr="00BB1801" w:rsidRDefault="00B46376" w:rsidP="00B46376">
      <w:pPr>
        <w:pStyle w:val="sche3"/>
        <w:spacing w:line="360" w:lineRule="auto"/>
        <w:rPr>
          <w:sz w:val="18"/>
          <w:szCs w:val="18"/>
          <w:lang w:val="de-DE"/>
        </w:rPr>
      </w:pPr>
    </w:p>
    <w:p w14:paraId="4C0827B2" w14:textId="77777777"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6E63A9">
        <w:rPr>
          <w:b/>
          <w:bCs/>
          <w:sz w:val="18"/>
          <w:szCs w:val="18"/>
          <w:lang w:val="de-DE"/>
        </w:rPr>
      </w:r>
      <w:r w:rsidR="006E63A9">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Endnotenzeichen"/>
          <w:rFonts w:cs="Arial"/>
          <w:sz w:val="18"/>
          <w:szCs w:val="18"/>
          <w:lang w:val="de-DE"/>
        </w:rPr>
        <w:endnoteReference w:id="15"/>
      </w:r>
    </w:p>
    <w:p w14:paraId="6FE7BEEA" w14:textId="77777777" w:rsidR="00B46376" w:rsidRPr="00BB1801" w:rsidRDefault="00B46376" w:rsidP="00B46376">
      <w:pPr>
        <w:pStyle w:val="sche3"/>
        <w:spacing w:line="360" w:lineRule="auto"/>
        <w:rPr>
          <w:sz w:val="18"/>
          <w:szCs w:val="18"/>
          <w:lang w:val="de-DE"/>
        </w:rPr>
      </w:pPr>
    </w:p>
    <w:p w14:paraId="2893FC63" w14:textId="77777777"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14:paraId="504632A9" w14:textId="77777777" w:rsidR="00B46376" w:rsidRPr="00BB1801" w:rsidRDefault="00B46376" w:rsidP="00B46376">
      <w:pPr>
        <w:pStyle w:val="sche3"/>
        <w:spacing w:line="360" w:lineRule="auto"/>
        <w:ind w:left="567" w:hanging="567"/>
        <w:jc w:val="center"/>
        <w:rPr>
          <w:b/>
          <w:sz w:val="18"/>
          <w:szCs w:val="18"/>
          <w:lang w:val="de-DE"/>
        </w:rPr>
      </w:pPr>
    </w:p>
    <w:p w14:paraId="30126F49" w14:textId="77777777"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6E63A9">
        <w:rPr>
          <w:b/>
          <w:sz w:val="18"/>
          <w:szCs w:val="18"/>
          <w:lang w:val="de-DE"/>
        </w:rPr>
      </w:r>
      <w:r w:rsidR="006E63A9">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dass er gemäß Art. 89 GvD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Endnotenzeichen"/>
          <w:rFonts w:cs="Arial"/>
          <w:sz w:val="18"/>
          <w:szCs w:val="18"/>
          <w:lang w:val="de-DE"/>
        </w:rPr>
        <w:t xml:space="preserve"> </w:t>
      </w:r>
      <w:r w:rsidRPr="00BB1801">
        <w:rPr>
          <w:rStyle w:val="Endnotenzeichen"/>
          <w:rFonts w:cs="Arial"/>
          <w:sz w:val="18"/>
          <w:szCs w:val="18"/>
          <w:lang w:val="de-DE"/>
        </w:rPr>
        <w:endnoteReference w:id="16"/>
      </w:r>
      <w:r w:rsidRPr="00BB1801">
        <w:rPr>
          <w:sz w:val="18"/>
          <w:szCs w:val="18"/>
          <w:lang w:val="de-DE"/>
        </w:rPr>
        <w:t>:</w:t>
      </w:r>
    </w:p>
    <w:p w14:paraId="4E4420F4"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26B11DE3"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3D460DB"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MwSt-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594B821"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568AC85"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BAF3EB0"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D04ADA5" w14:textId="77777777" w:rsidR="00B46376" w:rsidRPr="00BB1801" w:rsidRDefault="00B46376" w:rsidP="00B46376">
      <w:pPr>
        <w:spacing w:line="360" w:lineRule="auto"/>
        <w:jc w:val="both"/>
        <w:rPr>
          <w:sz w:val="18"/>
          <w:szCs w:val="18"/>
          <w:lang w:val="de-DE"/>
        </w:rPr>
      </w:pPr>
    </w:p>
    <w:p w14:paraId="47866643" w14:textId="7F9B5DCA"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GvD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14:paraId="0A0DF195" w14:textId="77777777" w:rsidR="00B46376" w:rsidRPr="00BB1801" w:rsidRDefault="00B46376" w:rsidP="00B46376">
      <w:pPr>
        <w:pStyle w:val="sche3"/>
        <w:spacing w:line="360" w:lineRule="auto"/>
        <w:rPr>
          <w:sz w:val="18"/>
          <w:szCs w:val="18"/>
          <w:lang w:val="de-DE"/>
        </w:rPr>
      </w:pPr>
    </w:p>
    <w:p w14:paraId="53F9A16B" w14:textId="77777777"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14:paraId="2AB259DE" w14:textId="77777777"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018294B" w14:textId="0FAD0C40" w:rsidR="00B5088C" w:rsidRPr="000C091A" w:rsidRDefault="00B5088C" w:rsidP="00416C2F">
      <w:pPr>
        <w:suppressAutoHyphens w:val="0"/>
        <w:spacing w:line="360" w:lineRule="auto"/>
        <w:jc w:val="both"/>
        <w:rPr>
          <w:strike/>
          <w:sz w:val="18"/>
          <w:szCs w:val="18"/>
          <w:lang w:val="de-DE"/>
        </w:rPr>
      </w:pPr>
    </w:p>
    <w:p w14:paraId="20ED35F6" w14:textId="5E3E234B"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14:paraId="7C337EF6" w14:textId="77777777" w:rsidR="00B46376" w:rsidRPr="000C091A" w:rsidRDefault="00B46376" w:rsidP="00B46376">
      <w:pPr>
        <w:tabs>
          <w:tab w:val="left" w:pos="567"/>
          <w:tab w:val="left" w:pos="9639"/>
        </w:tabs>
        <w:spacing w:line="360" w:lineRule="auto"/>
        <w:ind w:left="567" w:right="-2" w:hanging="567"/>
        <w:jc w:val="both"/>
        <w:rPr>
          <w:sz w:val="18"/>
          <w:szCs w:val="18"/>
          <w:lang w:val="de-DE"/>
        </w:rPr>
      </w:pPr>
    </w:p>
    <w:p w14:paraId="5E9A97CE" w14:textId="77777777"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14:paraId="6BBE9E2A" w14:textId="77777777" w:rsidR="00B46376" w:rsidRPr="00BB1801" w:rsidRDefault="00B46376" w:rsidP="00B46376">
      <w:pPr>
        <w:tabs>
          <w:tab w:val="left" w:pos="567"/>
          <w:tab w:val="left" w:pos="9639"/>
        </w:tabs>
        <w:spacing w:line="360" w:lineRule="auto"/>
        <w:ind w:left="567" w:right="-2" w:hanging="567"/>
        <w:jc w:val="both"/>
        <w:rPr>
          <w:sz w:val="18"/>
          <w:szCs w:val="18"/>
          <w:lang w:val="de-DE"/>
        </w:rPr>
      </w:pPr>
    </w:p>
    <w:p w14:paraId="0AC6936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GvD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14:paraId="7F12218C" w14:textId="77777777" w:rsidR="00B46376" w:rsidRPr="00BB1801" w:rsidRDefault="00B46376" w:rsidP="00B46376">
      <w:pPr>
        <w:tabs>
          <w:tab w:val="left" w:pos="851"/>
        </w:tabs>
        <w:spacing w:line="360" w:lineRule="auto"/>
        <w:jc w:val="both"/>
        <w:rPr>
          <w:sz w:val="18"/>
          <w:szCs w:val="18"/>
          <w:lang w:val="de-DE"/>
        </w:rPr>
      </w:pPr>
    </w:p>
    <w:p w14:paraId="759DE21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14:paraId="44F81587" w14:textId="77777777" w:rsidR="00B46376" w:rsidRPr="00BB1801" w:rsidRDefault="00B46376" w:rsidP="00B46376">
      <w:pPr>
        <w:tabs>
          <w:tab w:val="left" w:pos="851"/>
        </w:tabs>
        <w:spacing w:line="360" w:lineRule="auto"/>
        <w:jc w:val="both"/>
        <w:rPr>
          <w:sz w:val="18"/>
          <w:szCs w:val="18"/>
          <w:lang w:val="de-DE"/>
        </w:rPr>
      </w:pPr>
    </w:p>
    <w:p w14:paraId="7C5EAF49"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die weiteren in Art. 89 GvD 50/2016 und den Ausschreibungsunterlagen vorgeschriebenen Dokumente;</w:t>
      </w:r>
    </w:p>
    <w:p w14:paraId="57777C27" w14:textId="77777777" w:rsidR="00B46376" w:rsidRPr="00BB1801" w:rsidRDefault="00B46376" w:rsidP="00B46376">
      <w:pPr>
        <w:pStyle w:val="sche3"/>
        <w:spacing w:line="360" w:lineRule="auto"/>
        <w:ind w:right="-2"/>
        <w:jc w:val="center"/>
        <w:rPr>
          <w:b/>
          <w:sz w:val="18"/>
          <w:szCs w:val="18"/>
          <w:lang w:val="de-DE"/>
        </w:rPr>
      </w:pPr>
    </w:p>
    <w:p w14:paraId="1DE2CF18" w14:textId="77777777"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14:paraId="2E3EEB87"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212F86EA" w14:textId="77777777" w:rsidR="00B46376" w:rsidRPr="00BB1801" w:rsidRDefault="00B46376" w:rsidP="005D5159">
            <w:pPr>
              <w:pStyle w:val="sche3"/>
              <w:snapToGrid w:val="0"/>
              <w:spacing w:line="360" w:lineRule="auto"/>
              <w:rPr>
                <w:b/>
                <w:bCs/>
                <w:i/>
                <w:iCs/>
                <w:sz w:val="18"/>
                <w:szCs w:val="18"/>
                <w:lang w:val="de-DE"/>
              </w:rPr>
            </w:pPr>
          </w:p>
          <w:p w14:paraId="37578584" w14:textId="77777777"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14:paraId="33A9EFDF" w14:textId="77777777"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19640C77" w14:textId="77777777" w:rsidR="008003CB" w:rsidRPr="00BB1801" w:rsidRDefault="008003CB" w:rsidP="005D5159">
            <w:pPr>
              <w:pStyle w:val="sche3"/>
              <w:spacing w:line="360" w:lineRule="auto"/>
              <w:rPr>
                <w:sz w:val="18"/>
                <w:szCs w:val="18"/>
                <w:lang w:val="de-DE"/>
              </w:rPr>
            </w:pPr>
          </w:p>
        </w:tc>
      </w:tr>
    </w:tbl>
    <w:p w14:paraId="3EDE59A8" w14:textId="77777777" w:rsidR="00B46376" w:rsidRPr="00BB1801" w:rsidRDefault="00B46376" w:rsidP="00B46376">
      <w:pPr>
        <w:pStyle w:val="sche3"/>
        <w:spacing w:line="360" w:lineRule="auto"/>
        <w:rPr>
          <w:sz w:val="18"/>
          <w:szCs w:val="18"/>
          <w:lang w:val="de-DE"/>
        </w:rPr>
      </w:pPr>
    </w:p>
    <w:p w14:paraId="73226409" w14:textId="77777777" w:rsidR="00B46376" w:rsidRPr="00BB1801" w:rsidRDefault="00B46376" w:rsidP="00B46376">
      <w:pPr>
        <w:pStyle w:val="sche3"/>
        <w:spacing w:line="360" w:lineRule="auto"/>
        <w:rPr>
          <w:sz w:val="18"/>
          <w:szCs w:val="18"/>
          <w:lang w:val="de-DE"/>
        </w:rPr>
      </w:pPr>
    </w:p>
    <w:p w14:paraId="09649D97"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73FE681E"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1ED44E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14:paraId="067A26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14:paraId="1711533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7"/>
      </w:r>
    </w:p>
    <w:p w14:paraId="0EB1C402"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4B927F3" w14:textId="77777777" w:rsidR="00F05E39" w:rsidRPr="00BB1801" w:rsidRDefault="00F05E39" w:rsidP="00F05E39">
      <w:pPr>
        <w:pStyle w:val="sche3"/>
        <w:tabs>
          <w:tab w:val="left" w:pos="425"/>
        </w:tabs>
        <w:spacing w:line="360" w:lineRule="auto"/>
        <w:rPr>
          <w:sz w:val="18"/>
          <w:szCs w:val="18"/>
          <w:lang w:val="de-DE"/>
        </w:rPr>
      </w:pPr>
    </w:p>
    <w:p w14:paraId="5E3E85B5" w14:textId="77777777"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14:paraId="1F9C4C9E" w14:textId="77777777" w:rsidR="00F05E39" w:rsidRPr="00BB1801" w:rsidRDefault="00F05E39" w:rsidP="00F05E39">
      <w:pPr>
        <w:autoSpaceDE w:val="0"/>
        <w:spacing w:line="360" w:lineRule="auto"/>
        <w:rPr>
          <w:b/>
          <w:sz w:val="18"/>
          <w:szCs w:val="18"/>
          <w:lang w:val="de-DE"/>
        </w:rPr>
      </w:pPr>
    </w:p>
    <w:p w14:paraId="4A341766"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14:paraId="4B728144" w14:textId="77777777" w:rsidR="00F05E39" w:rsidRPr="00BB1801" w:rsidRDefault="00F05E39" w:rsidP="00F05E39">
      <w:pPr>
        <w:autoSpaceDE w:val="0"/>
        <w:spacing w:line="360" w:lineRule="auto"/>
        <w:ind w:left="426" w:hanging="426"/>
        <w:jc w:val="both"/>
        <w:rPr>
          <w:sz w:val="18"/>
          <w:szCs w:val="18"/>
          <w:lang w:val="de-DE"/>
        </w:rPr>
      </w:pPr>
    </w:p>
    <w:p w14:paraId="02D5E60C"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14:paraId="62E713C1" w14:textId="77777777" w:rsidR="00F05E39" w:rsidRPr="00BB1801" w:rsidRDefault="00F05E39" w:rsidP="00F05E39">
      <w:pPr>
        <w:autoSpaceDE w:val="0"/>
        <w:spacing w:line="360" w:lineRule="auto"/>
        <w:jc w:val="both"/>
        <w:rPr>
          <w:b/>
          <w:sz w:val="18"/>
          <w:szCs w:val="18"/>
          <w:shd w:val="clear" w:color="auto" w:fill="FFFF00"/>
          <w:lang w:val="de-DE"/>
        </w:rPr>
      </w:pPr>
    </w:p>
    <w:p w14:paraId="55EDB233" w14:textId="77777777"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6E63A9">
        <w:rPr>
          <w:rFonts w:ascii="Arial" w:hAnsi="Arial" w:cs="Arial"/>
          <w:sz w:val="18"/>
          <w:szCs w:val="18"/>
          <w:lang w:val="de-DE"/>
        </w:rPr>
      </w:r>
      <w:r w:rsidR="006E63A9">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zugelassen wurde, die Aufsichtsbehörde gemäß Art. 110 Absatz 3 GvD 50/2016 angehört wurde, und legt eine Kopie der Maßnahem des Gerichts bei.</w:t>
      </w:r>
    </w:p>
    <w:p w14:paraId="1ADA2C44" w14:textId="77777777" w:rsidR="00F05E39" w:rsidRPr="00BB1801" w:rsidRDefault="00F05E39" w:rsidP="00F05E39">
      <w:pPr>
        <w:spacing w:line="360" w:lineRule="auto"/>
        <w:rPr>
          <w:sz w:val="18"/>
          <w:szCs w:val="18"/>
          <w:lang w:val="de-DE"/>
        </w:rPr>
      </w:pPr>
    </w:p>
    <w:p w14:paraId="3EE0E919" w14:textId="77777777"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6E63A9">
        <w:rPr>
          <w:rFonts w:ascii="Arial" w:hAnsi="Arial" w:cs="Arial"/>
          <w:sz w:val="18"/>
          <w:szCs w:val="18"/>
          <w:lang w:val="de-DE"/>
        </w:rPr>
      </w:r>
      <w:r w:rsidR="006E63A9">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14:paraId="555B26FE" w14:textId="77777777"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14:paraId="24F3BFFB"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3618D4A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MwSt: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71A1F329"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CFA6174"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C799F3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0DD04F9" w14:textId="77777777" w:rsidR="00F05E39" w:rsidRPr="00BB1801" w:rsidRDefault="00F05E39" w:rsidP="00F05E39">
      <w:pPr>
        <w:autoSpaceDE w:val="0"/>
        <w:spacing w:line="360" w:lineRule="auto"/>
        <w:rPr>
          <w:sz w:val="18"/>
          <w:szCs w:val="18"/>
          <w:shd w:val="clear" w:color="auto" w:fill="FFFF00"/>
          <w:lang w:val="de-DE"/>
        </w:rPr>
      </w:pPr>
    </w:p>
    <w:p w14:paraId="7A14AD0E"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14:paraId="063FE1CF" w14:textId="77777777" w:rsidR="00F05E39" w:rsidRPr="00BB1801" w:rsidRDefault="00F05E39" w:rsidP="00F05E39">
      <w:pPr>
        <w:spacing w:line="360" w:lineRule="auto"/>
        <w:rPr>
          <w:b/>
          <w:bCs/>
          <w:sz w:val="18"/>
          <w:szCs w:val="18"/>
          <w:lang w:val="de-DE"/>
        </w:rPr>
      </w:pPr>
    </w:p>
    <w:p w14:paraId="5BC66F14" w14:textId="77777777"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14:paraId="66A04AE6" w14:textId="77777777" w:rsidR="00F05E39" w:rsidRPr="00BB1801" w:rsidRDefault="00F05E39" w:rsidP="00F05E39">
      <w:pPr>
        <w:spacing w:line="360" w:lineRule="auto"/>
        <w:rPr>
          <w:sz w:val="18"/>
          <w:szCs w:val="18"/>
          <w:lang w:val="de-DE"/>
        </w:rPr>
      </w:pPr>
    </w:p>
    <w:p w14:paraId="2E664454" w14:textId="77777777"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6E63A9">
        <w:rPr>
          <w:sz w:val="18"/>
          <w:szCs w:val="18"/>
          <w:lang w:val="de-DE"/>
        </w:rPr>
      </w:r>
      <w:r w:rsidR="006E63A9">
        <w:rPr>
          <w:sz w:val="18"/>
          <w:szCs w:val="18"/>
          <w:lang w:val="de-DE"/>
        </w:rPr>
        <w:fldChar w:fldCharType="separate"/>
      </w:r>
      <w:r w:rsidRPr="00BB1801">
        <w:rPr>
          <w:sz w:val="18"/>
          <w:szCs w:val="18"/>
          <w:lang w:val="de-DE"/>
        </w:rPr>
        <w:fldChar w:fldCharType="end"/>
      </w:r>
      <w:r w:rsidRPr="00BB1801">
        <w:rPr>
          <w:sz w:val="18"/>
          <w:szCs w:val="18"/>
          <w:lang w:val="de-DE"/>
        </w:rPr>
        <w:tab/>
        <w:t>falls gemäß Art. 110 Absatz 5 GvD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t>
      </w:r>
      <w:r w:rsidRPr="00E2171C">
        <w:rPr>
          <w:sz w:val="18"/>
          <w:szCs w:val="18"/>
          <w:lang w:val="de-DE"/>
        </w:rPr>
        <w:t>wirtschaftliche Leistungsfähigkeit sowie die Zertifizierung erfüllt, die für die Auftragsvergabe notwendig sind, mit der sich dieser gegenüber dem Bieter und der Vergabestelle/dem Auftraggeber verpflichtet, die für di</w:t>
      </w:r>
      <w:r w:rsidRPr="00BB1801">
        <w:rPr>
          <w:sz w:val="18"/>
          <w:szCs w:val="18"/>
          <w:lang w:val="de-DE"/>
        </w:rPr>
        <w:t xml:space="preserve">e Durchführung des Auftrags notwendigen Mittel für die Dauer des Vertrags zur Verfügung zu stellen und an die Stelle des die Kapazitäten nutzenden Unternehmens tritt, wenn dieses im Lauf der Ausschreibung oder nach dem Vertragsabschluss insolvent wird oder auf keinen </w:t>
      </w:r>
      <w:r w:rsidRPr="00BB1801">
        <w:rPr>
          <w:sz w:val="18"/>
          <w:szCs w:val="18"/>
          <w:lang w:val="de-DE"/>
        </w:rPr>
        <w:lastRenderedPageBreak/>
        <w:t>Fall mehr in der Lage ist, den Auftrag ordnungsgemäß durchzuführen (Anlage A1-ter, entsprechend vom Hilfsunternehmen ausgefüllt);</w:t>
      </w:r>
    </w:p>
    <w:p w14:paraId="24581E23" w14:textId="77777777" w:rsidR="00F05E39" w:rsidRPr="00BB1801" w:rsidRDefault="00F05E39" w:rsidP="00F05E39">
      <w:pPr>
        <w:spacing w:line="360" w:lineRule="auto"/>
        <w:ind w:left="426"/>
        <w:rPr>
          <w:bCs/>
          <w:sz w:val="18"/>
          <w:szCs w:val="18"/>
          <w:lang w:val="de-DE"/>
        </w:rPr>
      </w:pPr>
    </w:p>
    <w:p w14:paraId="6388F376" w14:textId="77777777"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14:paraId="17F0F267" w14:textId="77777777" w:rsidR="00F05E39" w:rsidRPr="00BB1801" w:rsidRDefault="00F05E39" w:rsidP="00F05E39">
      <w:pPr>
        <w:autoSpaceDE w:val="0"/>
        <w:spacing w:line="360" w:lineRule="auto"/>
        <w:ind w:left="426" w:hanging="426"/>
        <w:jc w:val="center"/>
        <w:rPr>
          <w:b/>
          <w:sz w:val="18"/>
          <w:szCs w:val="18"/>
          <w:shd w:val="clear" w:color="auto" w:fill="FFFF00"/>
          <w:lang w:val="de-DE"/>
        </w:rPr>
      </w:pPr>
    </w:p>
    <w:p w14:paraId="1190088D" w14:textId="77777777" w:rsidR="00F05E39" w:rsidRPr="00BB1801" w:rsidRDefault="00F05E39" w:rsidP="00F05E39">
      <w:pPr>
        <w:pStyle w:val="sche3"/>
        <w:tabs>
          <w:tab w:val="left" w:pos="425"/>
        </w:tabs>
        <w:spacing w:line="360" w:lineRule="auto"/>
        <w:rPr>
          <w:sz w:val="18"/>
          <w:szCs w:val="18"/>
          <w:lang w:val="de-DE"/>
        </w:rPr>
      </w:pPr>
    </w:p>
    <w:p w14:paraId="5DA4C65D"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155AC0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5585385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14:paraId="72CE2D4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14:paraId="6AAAE86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14:paraId="39A3D1A7"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CAEB9A6" w14:textId="77777777" w:rsidR="00F05E39" w:rsidRPr="00BB1801" w:rsidRDefault="00F05E39" w:rsidP="00F05E39">
      <w:pPr>
        <w:spacing w:line="360" w:lineRule="auto"/>
        <w:jc w:val="center"/>
        <w:rPr>
          <w:b/>
          <w:bCs/>
          <w:sz w:val="18"/>
          <w:szCs w:val="18"/>
          <w:lang w:val="de-DE"/>
        </w:rPr>
      </w:pPr>
    </w:p>
    <w:p w14:paraId="3615082C" w14:textId="77777777"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14:paraId="5FE744EB" w14:textId="77777777"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464BC968" w14:textId="77777777"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647A730B" w14:textId="77777777" w:rsidR="00AE62CE" w:rsidRPr="00AE62CE" w:rsidRDefault="00774162" w:rsidP="00AE62CE">
      <w:pPr>
        <w:pStyle w:val="sche3"/>
        <w:numPr>
          <w:ilvl w:val="0"/>
          <w:numId w:val="32"/>
        </w:numPr>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den gemäß Art. 105 Abs. 6 des Gv</w:t>
      </w:r>
      <w:r w:rsidRPr="00774162">
        <w:rPr>
          <w:b/>
          <w:sz w:val="18"/>
          <w:szCs w:val="18"/>
          <w:u w:val="single"/>
          <w:lang w:val="de-DE"/>
        </w:rPr>
        <w:t>D Nr. 50/2016 eventuell angegebenen Unterauftragnehmern keine Ausschlussgründe lau</w:t>
      </w:r>
      <w:r w:rsidR="005531E6">
        <w:rPr>
          <w:b/>
          <w:sz w:val="18"/>
          <w:szCs w:val="18"/>
          <w:u w:val="single"/>
          <w:lang w:val="de-DE"/>
        </w:rPr>
        <w:t>t Art. 80 Abs. 1 und 5 des Gv</w:t>
      </w:r>
      <w:r w:rsidRPr="00774162">
        <w:rPr>
          <w:b/>
          <w:sz w:val="18"/>
          <w:szCs w:val="18"/>
          <w:u w:val="single"/>
          <w:lang w:val="de-DE"/>
        </w:rPr>
        <w:t>D Nr. 50/2016 vorliegen dürfen</w:t>
      </w:r>
      <w:r w:rsidR="00AE62CE" w:rsidRPr="00AE62CE">
        <w:rPr>
          <w:b/>
          <w:sz w:val="18"/>
          <w:szCs w:val="18"/>
          <w:u w:val="single"/>
          <w:lang w:val="de-DE"/>
        </w:rPr>
        <w:t>;</w:t>
      </w:r>
    </w:p>
    <w:p w14:paraId="489C6C26" w14:textId="17BCEE36" w:rsidR="00AE62CE"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14:paraId="564D3F56" w14:textId="7B9AD9C0" w:rsidR="005A4962" w:rsidRPr="00D21B5C" w:rsidRDefault="005A4962" w:rsidP="005A4962">
      <w:pPr>
        <w:pStyle w:val="sche3"/>
        <w:numPr>
          <w:ilvl w:val="0"/>
          <w:numId w:val="32"/>
        </w:numPr>
        <w:spacing w:line="360" w:lineRule="auto"/>
        <w:rPr>
          <w:b/>
          <w:sz w:val="18"/>
          <w:szCs w:val="18"/>
          <w:u w:val="single"/>
          <w:lang w:val="de-DE"/>
        </w:rPr>
      </w:pPr>
      <w:r w:rsidRPr="005A4962">
        <w:rPr>
          <w:b/>
          <w:bCs/>
          <w:sz w:val="18"/>
          <w:szCs w:val="18"/>
          <w:lang w:val="de-DE"/>
        </w:rPr>
        <w:t xml:space="preserve">sämtliche allgemeine und </w:t>
      </w:r>
      <w:r w:rsidRPr="00D21B5C">
        <w:rPr>
          <w:b/>
          <w:bCs/>
          <w:sz w:val="18"/>
          <w:szCs w:val="18"/>
          <w:lang w:val="de-DE"/>
        </w:rPr>
        <w:t xml:space="preserve">besondere Umstände zu kennen, welche sich auf die Preisbestimmung, auf die Vertragsbedingungen und die Durchführung der </w:t>
      </w:r>
      <w:r w:rsidRPr="00D21B5C">
        <w:rPr>
          <w:sz w:val="18"/>
          <w:szCs w:val="18"/>
          <w:lang w:val="de-DE"/>
        </w:rPr>
        <w:t xml:space="preserve">Lieferung/Dienstleistung </w:t>
      </w:r>
      <w:r w:rsidRPr="00D21B5C">
        <w:rPr>
          <w:b/>
          <w:bCs/>
          <w:sz w:val="18"/>
          <w:szCs w:val="18"/>
          <w:lang w:val="de-DE"/>
        </w:rPr>
        <w:t xml:space="preserve">auswirken können, und dass die </w:t>
      </w:r>
      <w:r w:rsidRPr="00D21B5C">
        <w:rPr>
          <w:sz w:val="18"/>
          <w:szCs w:val="18"/>
          <w:lang w:val="de-DE"/>
        </w:rPr>
        <w:t xml:space="preserve">Lieferung/Dienstleistung </w:t>
      </w:r>
      <w:r w:rsidRPr="00D21B5C">
        <w:rPr>
          <w:b/>
          <w:bCs/>
          <w:sz w:val="18"/>
          <w:szCs w:val="18"/>
          <w:lang w:val="de-DE"/>
        </w:rPr>
        <w:t>als durchführbar, die Projektunterlagen als angemessen und die Preise insgesamt als rentabel und so eingestuft zu haben, dass sie den angebotenen Betrag oder Abschlag ermöglichen, wobei berücksichtigt wurde, dass dieser fest und unveränderlich bleibt;</w:t>
      </w:r>
    </w:p>
    <w:p w14:paraId="128E45B4" w14:textId="4CF6E915" w:rsidR="00612E70" w:rsidRPr="00D21B5C" w:rsidRDefault="00AF6DDB" w:rsidP="00202513">
      <w:pPr>
        <w:pStyle w:val="sche3"/>
        <w:numPr>
          <w:ilvl w:val="0"/>
          <w:numId w:val="32"/>
        </w:numPr>
        <w:tabs>
          <w:tab w:val="clear" w:pos="502"/>
        </w:tabs>
        <w:spacing w:line="360" w:lineRule="auto"/>
        <w:rPr>
          <w:sz w:val="18"/>
          <w:szCs w:val="18"/>
          <w:lang w:val="de-DE"/>
        </w:rPr>
      </w:pPr>
      <w:r w:rsidRPr="009A5490">
        <w:rPr>
          <w:sz w:val="18"/>
          <w:szCs w:val="18"/>
          <w:lang w:val="de-DE"/>
        </w:rPr>
        <w:t xml:space="preserve">dass der </w:t>
      </w:r>
      <w:r w:rsidRPr="00D21B5C">
        <w:rPr>
          <w:sz w:val="18"/>
          <w:szCs w:val="18"/>
          <w:lang w:val="de-DE"/>
        </w:rPr>
        <w:t>wirtschaftliche Wert des Angebots im Sinne des Art. 97 Abs. 5 GvD 50/2016 angemessen ist;</w:t>
      </w:r>
    </w:p>
    <w:p w14:paraId="44D85D6D" w14:textId="0B14BAF4" w:rsidR="00612E70" w:rsidRPr="00D21B5C" w:rsidRDefault="00AC207A" w:rsidP="00612E70">
      <w:pPr>
        <w:pStyle w:val="sche3"/>
        <w:numPr>
          <w:ilvl w:val="0"/>
          <w:numId w:val="32"/>
        </w:numPr>
        <w:tabs>
          <w:tab w:val="clear" w:pos="502"/>
        </w:tabs>
        <w:spacing w:line="360" w:lineRule="auto"/>
        <w:rPr>
          <w:sz w:val="18"/>
          <w:szCs w:val="18"/>
          <w:lang w:val="de-DE"/>
        </w:rPr>
      </w:pPr>
      <w:r w:rsidRPr="00D21B5C">
        <w:rPr>
          <w:sz w:val="18"/>
          <w:szCs w:val="18"/>
          <w:lang w:val="de-DE"/>
        </w:rPr>
        <w:t>(im Falle von besonderen Ausführungsbedingungen) die besonderen Voraussetzungen zur Ausführung des Vertrages gemäß Art. 100, Absatz 2 des GvD 50/2016 anzunehmen, sofern er Zuschlagsempfänger ist;</w:t>
      </w:r>
    </w:p>
    <w:p w14:paraId="054DDD6F" w14:textId="59C7099B" w:rsidR="00160D64" w:rsidRPr="009A5490" w:rsidRDefault="006D4ADA" w:rsidP="00160D64">
      <w:pPr>
        <w:pStyle w:val="sche3"/>
        <w:numPr>
          <w:ilvl w:val="0"/>
          <w:numId w:val="32"/>
        </w:numPr>
        <w:tabs>
          <w:tab w:val="clear" w:pos="502"/>
        </w:tabs>
        <w:spacing w:line="360" w:lineRule="auto"/>
        <w:rPr>
          <w:sz w:val="18"/>
          <w:szCs w:val="18"/>
          <w:lang w:val="de-DE"/>
        </w:rPr>
      </w:pPr>
      <w:r w:rsidRPr="009A5490">
        <w:rPr>
          <w:sz w:val="18"/>
          <w:szCs w:val="18"/>
          <w:lang w:val="de-DE"/>
        </w:rPr>
        <w:t>d</w:t>
      </w:r>
      <w:r w:rsidR="00160D64" w:rsidRPr="009A5490">
        <w:rPr>
          <w:sz w:val="18"/>
          <w:szCs w:val="18"/>
          <w:lang w:val="de-DE"/>
        </w:rPr>
        <w:t>ie Sozialklausel laut Ausschreibungsbedingungen, wenn vorhanden, anzunehmen;</w:t>
      </w:r>
    </w:p>
    <w:p w14:paraId="6D3E0F61" w14:textId="7B717E9A" w:rsidR="00B920EF" w:rsidRPr="00E635A6" w:rsidRDefault="00D946E3" w:rsidP="00E635A6">
      <w:pPr>
        <w:pStyle w:val="sche3"/>
        <w:numPr>
          <w:ilvl w:val="0"/>
          <w:numId w:val="32"/>
        </w:numPr>
        <w:tabs>
          <w:tab w:val="clear" w:pos="502"/>
        </w:tabs>
        <w:spacing w:line="360" w:lineRule="auto"/>
        <w:rPr>
          <w:b/>
          <w:sz w:val="18"/>
          <w:szCs w:val="18"/>
          <w:u w:val="single"/>
          <w:lang w:val="de-DE"/>
        </w:rPr>
      </w:pPr>
      <w:r w:rsidRPr="00E635A6">
        <w:rPr>
          <w:b/>
          <w:sz w:val="18"/>
          <w:szCs w:val="18"/>
          <w:u w:val="single"/>
          <w:lang w:val="de-DE"/>
        </w:rPr>
        <w:t>falls zutreffend, gemäß Gesetz 190/2012 im</w:t>
      </w:r>
      <w:r w:rsidR="00B920EF" w:rsidRPr="00E635A6">
        <w:rPr>
          <w:b/>
          <w:sz w:val="18"/>
          <w:szCs w:val="18"/>
          <w:u w:val="single"/>
          <w:lang w:val="de-DE"/>
        </w:rPr>
        <w:t xml:space="preserve"> Verzeichnis der antimafiageprüften Firmen (sog. White list), </w:t>
      </w:r>
      <w:r w:rsidRPr="00E635A6">
        <w:rPr>
          <w:b/>
          <w:sz w:val="18"/>
          <w:szCs w:val="18"/>
          <w:u w:val="single"/>
          <w:lang w:val="de-DE"/>
        </w:rPr>
        <w:t xml:space="preserve">eingetragen zu sein </w:t>
      </w:r>
      <w:r w:rsidR="00B920EF" w:rsidRPr="00E635A6">
        <w:rPr>
          <w:b/>
          <w:sz w:val="18"/>
          <w:szCs w:val="18"/>
          <w:u w:val="single"/>
          <w:lang w:val="de-DE"/>
        </w:rPr>
        <w:t xml:space="preserve">oder das Ansuchen um Eintragung in genanntes Verzeichnis gestellt </w:t>
      </w:r>
      <w:r w:rsidRPr="00E635A6">
        <w:rPr>
          <w:b/>
          <w:sz w:val="18"/>
          <w:szCs w:val="18"/>
          <w:u w:val="single"/>
          <w:lang w:val="de-DE"/>
        </w:rPr>
        <w:t xml:space="preserve">zu </w:t>
      </w:r>
      <w:r w:rsidR="00B920EF" w:rsidRPr="00E635A6">
        <w:rPr>
          <w:b/>
          <w:sz w:val="18"/>
          <w:szCs w:val="18"/>
          <w:u w:val="single"/>
          <w:lang w:val="de-DE"/>
        </w:rPr>
        <w:t>haben</w:t>
      </w:r>
      <w:r w:rsidRPr="00E635A6">
        <w:rPr>
          <w:b/>
          <w:sz w:val="18"/>
          <w:szCs w:val="18"/>
          <w:u w:val="single"/>
          <w:lang w:val="de-DE"/>
        </w:rPr>
        <w:t>;</w:t>
      </w:r>
    </w:p>
    <w:p w14:paraId="2355AEDD" w14:textId="3DD0E56C"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5782673" w14:textId="77777777" w:rsidR="00AF6DDB" w:rsidRPr="009A5490"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2D67D2C2" w14:textId="6F91544E" w:rsidR="00AF6DDB" w:rsidRPr="00D21B5C" w:rsidRDefault="00AF6DDB" w:rsidP="00AF6DDB">
      <w:pPr>
        <w:pStyle w:val="sche3"/>
        <w:numPr>
          <w:ilvl w:val="0"/>
          <w:numId w:val="32"/>
        </w:numPr>
        <w:tabs>
          <w:tab w:val="clear" w:pos="502"/>
        </w:tabs>
        <w:spacing w:line="360" w:lineRule="auto"/>
        <w:rPr>
          <w:sz w:val="18"/>
          <w:szCs w:val="18"/>
          <w:highlight w:val="lightGray"/>
          <w:lang w:val="de-DE"/>
        </w:rPr>
      </w:pPr>
      <w:bookmarkStart w:id="21" w:name="_Hlk510603746"/>
      <w:r w:rsidRPr="00D21B5C">
        <w:rPr>
          <w:sz w:val="18"/>
          <w:szCs w:val="18"/>
          <w:lang w:val="de-DE"/>
        </w:rPr>
        <w:t xml:space="preserve">bei sonstigem Ausschluss, die Integritätsvereinbarung anzunehmen, welche den Ausschreibungsunterlagen beigelegt wurde und von der Agentur für die Verfahren und die Aufsicht im Bereich öffentliche Bau-, Dienstleistungs- und Lieferaufträge mittels </w:t>
      </w:r>
      <w:r w:rsidR="009A3617" w:rsidRPr="00D21B5C">
        <w:rPr>
          <w:sz w:val="18"/>
          <w:szCs w:val="18"/>
          <w:lang w:val="de-DE"/>
        </w:rPr>
        <w:t xml:space="preserve">Dekret Nr. 16 vom 28.03.2018 mit Wirksamkeit ab dem 09.04.2018 </w:t>
      </w:r>
      <w:r w:rsidRPr="00D21B5C">
        <w:rPr>
          <w:sz w:val="18"/>
          <w:szCs w:val="18"/>
          <w:lang w:val="de-DE"/>
        </w:rPr>
        <w:t>genehmigt wurde</w:t>
      </w:r>
      <w:bookmarkEnd w:id="21"/>
      <w:r w:rsidRPr="00D21B5C">
        <w:rPr>
          <w:sz w:val="18"/>
          <w:szCs w:val="18"/>
          <w:lang w:val="de-DE"/>
        </w:rPr>
        <w:t>;</w:t>
      </w:r>
      <w:r w:rsidR="009A3617" w:rsidRPr="00D21B5C">
        <w:rPr>
          <w:sz w:val="18"/>
          <w:szCs w:val="18"/>
          <w:lang w:val="de-DE"/>
        </w:rPr>
        <w:t xml:space="preserve"> </w:t>
      </w:r>
    </w:p>
    <w:p w14:paraId="31F22DB3" w14:textId="77777777" w:rsidR="00D21B5C" w:rsidRDefault="00AF6DDB" w:rsidP="00D21B5C">
      <w:pPr>
        <w:pStyle w:val="sche3"/>
        <w:numPr>
          <w:ilvl w:val="0"/>
          <w:numId w:val="32"/>
        </w:numPr>
        <w:tabs>
          <w:tab w:val="clear" w:pos="502"/>
        </w:tabs>
        <w:spacing w:line="360" w:lineRule="auto"/>
        <w:rPr>
          <w:sz w:val="18"/>
          <w:szCs w:val="18"/>
          <w:lang w:val="de-DE"/>
        </w:rPr>
      </w:pPr>
      <w:bookmarkStart w:id="22" w:name="_Hlk523731162"/>
      <w:r w:rsidRPr="00C263B7">
        <w:rPr>
          <w:sz w:val="18"/>
          <w:szCs w:val="18"/>
          <w:lang w:val="de-DE"/>
        </w:rPr>
        <w:t xml:space="preserve">in Kenntnis über </w:t>
      </w:r>
      <w:r w:rsidRPr="00D21B5C">
        <w:rPr>
          <w:sz w:val="18"/>
          <w:szCs w:val="18"/>
          <w:lang w:val="de-DE"/>
        </w:rPr>
        <w:t>die Verpflichtungen zu sein, die aus dem von der Vergabestelle beschlossenen Verhaltenskodex</w:t>
      </w:r>
      <w:r w:rsidR="000F2EE6" w:rsidRPr="00D21B5C">
        <w:rPr>
          <w:sz w:val="18"/>
          <w:szCs w:val="18"/>
          <w:lang w:val="de-DE"/>
        </w:rPr>
        <w:t>/ Ethikkodex</w:t>
      </w:r>
      <w:r w:rsidRPr="00D21B5C">
        <w:rPr>
          <w:sz w:val="18"/>
          <w:szCs w:val="18"/>
          <w:lang w:val="de-DE"/>
        </w:rPr>
        <w:t xml:space="preserve"> hervo</w:t>
      </w:r>
      <w:r w:rsidRPr="00C263B7">
        <w:rPr>
          <w:sz w:val="18"/>
          <w:szCs w:val="18"/>
          <w:lang w:val="de-DE"/>
        </w:rPr>
        <w:t>rgehen, und verpflichtet sich im Falle des Zuschlags, den zuvor genannten Verhaltenskodex</w:t>
      </w:r>
      <w:r w:rsidR="00C263B7">
        <w:rPr>
          <w:sz w:val="18"/>
          <w:szCs w:val="18"/>
          <w:lang w:val="de-DE"/>
        </w:rPr>
        <w:t xml:space="preserve"> einzuhalten</w:t>
      </w:r>
      <w:r w:rsidR="00C263B7" w:rsidRPr="00C263B7">
        <w:rPr>
          <w:sz w:val="18"/>
          <w:szCs w:val="18"/>
          <w:lang w:val="de-DE"/>
        </w:rPr>
        <w:t xml:space="preserve"> bzw. dafür Sorge zu tragen, dass derselbe von den eigenen Mitarbeitern eingehalten wird. Die Nicht- </w:t>
      </w:r>
      <w:r w:rsidR="00C263B7" w:rsidRPr="00C263B7">
        <w:rPr>
          <w:sz w:val="18"/>
          <w:szCs w:val="18"/>
          <w:lang w:val="de-DE"/>
        </w:rPr>
        <w:lastRenderedPageBreak/>
        <w:t>Beachtung des Verhaltenskodex zieht die Vertragsaufl</w:t>
      </w:r>
      <w:r w:rsidR="00C263B7">
        <w:rPr>
          <w:sz w:val="18"/>
          <w:szCs w:val="18"/>
          <w:lang w:val="de-DE"/>
        </w:rPr>
        <w:t>ösung nach sich;</w:t>
      </w:r>
      <w:bookmarkEnd w:id="22"/>
    </w:p>
    <w:p w14:paraId="4F815C86" w14:textId="2D36FF70" w:rsidR="00AF6DDB" w:rsidRPr="00D21B5C" w:rsidRDefault="00AF6DDB" w:rsidP="00D21B5C">
      <w:pPr>
        <w:pStyle w:val="sche3"/>
        <w:numPr>
          <w:ilvl w:val="0"/>
          <w:numId w:val="32"/>
        </w:numPr>
        <w:tabs>
          <w:tab w:val="clear" w:pos="502"/>
        </w:tabs>
        <w:spacing w:line="360" w:lineRule="auto"/>
        <w:rPr>
          <w:sz w:val="18"/>
          <w:szCs w:val="18"/>
          <w:lang w:val="de-DE"/>
        </w:rPr>
      </w:pPr>
      <w:r w:rsidRPr="00D21B5C">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r w:rsidRPr="00D21B5C">
        <w:rPr>
          <w:b/>
          <w:bCs/>
          <w:sz w:val="18"/>
          <w:szCs w:val="18"/>
          <w:lang w:val="de-DE"/>
        </w:rPr>
        <w:t>die besonderen Sicherheitskosten gemäß analytischer Kostenaufstellung des DUVRI - Dokument für die Bewertung der Risiken durch Interferenzen, wurden nicht um den angebotenen Abschlag herabgesetzt;</w:t>
      </w:r>
      <w:r w:rsidRPr="00D21B5C">
        <w:rPr>
          <w:sz w:val="18"/>
          <w:szCs w:val="18"/>
          <w:lang w:val="de-DE"/>
        </w:rPr>
        <w:t xml:space="preserve"> der Bieter verpflichtet sich, die hierfür ausgewiesenen Beträge für Sicherheitsmaßnahmen aufzuwenden; der Bieter hat das DUVRI – Modell Teil 1-A </w:t>
      </w:r>
      <w:r w:rsidRPr="00D21B5C">
        <w:rPr>
          <w:i/>
          <w:iCs/>
          <w:sz w:val="18"/>
          <w:szCs w:val="18"/>
          <w:lang w:val="de-DE"/>
        </w:rPr>
        <w:t xml:space="preserve">Grundlegende Verhaltensregeln für die Sicherheit der Arbeiter bei der Ausführung von Leistungen an der Bausubstanz der Autonomen Provinz Bozen </w:t>
      </w:r>
      <w:r w:rsidRPr="00D21B5C">
        <w:rPr>
          <w:sz w:val="18"/>
          <w:szCs w:val="18"/>
          <w:lang w:val="de-DE"/>
        </w:rPr>
        <w:t>zur Kenntnis genommen und ist mit dessen Inhalt einverstanden;</w:t>
      </w:r>
    </w:p>
    <w:p w14:paraId="30C7684F"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6CF95A31" w14:textId="364083CA" w:rsidR="00AF6DDB" w:rsidRPr="00D21B5C" w:rsidRDefault="00AF6DDB" w:rsidP="00AF6DDB">
      <w:pPr>
        <w:pStyle w:val="sche3"/>
        <w:numPr>
          <w:ilvl w:val="0"/>
          <w:numId w:val="32"/>
        </w:numPr>
        <w:tabs>
          <w:tab w:val="clear" w:pos="502"/>
        </w:tabs>
        <w:spacing w:line="360" w:lineRule="auto"/>
        <w:rPr>
          <w:sz w:val="18"/>
          <w:szCs w:val="18"/>
          <w:lang w:val="de-DE"/>
        </w:rPr>
      </w:pPr>
      <w:r w:rsidRPr="00D21B5C">
        <w:rPr>
          <w:sz w:val="18"/>
          <w:szCs w:val="18"/>
          <w:lang w:val="de-DE"/>
        </w:rPr>
        <w:t>den I</w:t>
      </w:r>
      <w:r w:rsidR="000F2EE6" w:rsidRPr="00D21B5C">
        <w:rPr>
          <w:sz w:val="18"/>
          <w:szCs w:val="18"/>
          <w:lang w:val="de-DE"/>
        </w:rPr>
        <w:t>nhalt des Vertragsentwurfs, der allgemeinen Vertragsbedingungen</w:t>
      </w:r>
      <w:r w:rsidRPr="00D21B5C">
        <w:rPr>
          <w:sz w:val="18"/>
          <w:szCs w:val="18"/>
          <w:lang w:val="de-DE"/>
        </w:rPr>
        <w:t xml:space="preserve"> 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8" w:history="1">
        <w:r w:rsidRPr="00D21B5C">
          <w:rPr>
            <w:rStyle w:val="Hyperlink"/>
            <w:rFonts w:cs="Arial"/>
            <w:color w:val="auto"/>
            <w:sz w:val="18"/>
            <w:szCs w:val="18"/>
            <w:lang w:val="de-DE"/>
          </w:rPr>
          <w:t>http://www.ausschreibungen-suedtirol.it/</w:t>
        </w:r>
      </w:hyperlink>
      <w:r w:rsidRPr="00D21B5C">
        <w:rPr>
          <w:sz w:val="18"/>
          <w:szCs w:val="18"/>
          <w:lang w:val="de-DE"/>
        </w:rPr>
        <w:t xml:space="preserve"> veröffentlicht wurden, ohne Ausnahmen</w:t>
      </w:r>
      <w:r w:rsidR="009855C6" w:rsidRPr="00D21B5C">
        <w:rPr>
          <w:sz w:val="18"/>
          <w:szCs w:val="18"/>
          <w:lang w:val="de-DE"/>
        </w:rPr>
        <w:t xml:space="preserve"> und Vorbehalte vollinhaltlich</w:t>
      </w:r>
      <w:r w:rsidRPr="00D21B5C">
        <w:rPr>
          <w:sz w:val="18"/>
          <w:szCs w:val="18"/>
          <w:lang w:val="de-DE"/>
        </w:rPr>
        <w:t xml:space="preserve"> zu akzeptieren;</w:t>
      </w:r>
    </w:p>
    <w:p w14:paraId="3F428D95"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773E640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dieser Vertrag ohne Vermittlung oder Mitwirkung Dritter abgeschlossen wurde;</w:t>
      </w:r>
    </w:p>
    <w:p w14:paraId="2F90EED0" w14:textId="27151FCD"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w:t>
      </w:r>
      <w:r w:rsidR="000F2EE6">
        <w:rPr>
          <w:sz w:val="18"/>
          <w:szCs w:val="18"/>
          <w:lang w:val="de-DE"/>
        </w:rPr>
        <w:t>ss</w:t>
      </w:r>
      <w:r w:rsidRPr="00BB1801">
        <w:rPr>
          <w:sz w:val="18"/>
          <w:szCs w:val="18"/>
          <w:lang w:val="de-DE"/>
        </w:rPr>
        <w:t xml:space="preserve"> zu erleichtern, ausbezahlt oder versprochen zu haben;</w:t>
      </w:r>
    </w:p>
    <w:p w14:paraId="66265BEE"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68A1A668" w14:textId="77777777"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AF6DDB" w:rsidRPr="00BB1801">
        <w:rPr>
          <w:sz w:val="18"/>
          <w:szCs w:val="18"/>
          <w:lang w:val="de-DE"/>
        </w:rPr>
        <w:t>;</w:t>
      </w:r>
    </w:p>
    <w:p w14:paraId="1C79C1A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14:paraId="2B982849" w14:textId="59FC1D98" w:rsidR="0052551D" w:rsidRPr="00D21B5C"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 xml:space="preserve">sich zu verpflichten, die Vergabestelle über jede in den Besitzverhältnissen, in der Betriebsstruktur, in den technischen Diensten und in der Verwaltung eingetretene Änderung, auch in Bezug auf die Subunternehmer, </w:t>
      </w:r>
      <w:r w:rsidRPr="00D21B5C">
        <w:rPr>
          <w:sz w:val="18"/>
          <w:szCs w:val="18"/>
          <w:lang w:val="de-DE"/>
        </w:rPr>
        <w:lastRenderedPageBreak/>
        <w:t>unverzüglich zu unterrichten;</w:t>
      </w:r>
    </w:p>
    <w:p w14:paraId="27F5623A" w14:textId="0FB6FA86" w:rsidR="00AF6DDB" w:rsidRPr="00D21B5C" w:rsidRDefault="00AF6DDB" w:rsidP="00AF6DDB">
      <w:pPr>
        <w:pStyle w:val="sche3"/>
        <w:widowControl/>
        <w:numPr>
          <w:ilvl w:val="0"/>
          <w:numId w:val="32"/>
        </w:numPr>
        <w:suppressAutoHyphens w:val="0"/>
        <w:spacing w:line="360" w:lineRule="auto"/>
        <w:rPr>
          <w:sz w:val="18"/>
          <w:szCs w:val="18"/>
          <w:lang w:val="de-DE"/>
        </w:rPr>
      </w:pPr>
      <w:r w:rsidRPr="00D21B5C">
        <w:rPr>
          <w:sz w:val="18"/>
          <w:szCs w:val="18"/>
          <w:lang w:val="de-DE"/>
        </w:rPr>
        <w:t>(</w:t>
      </w:r>
      <w:r w:rsidR="00631B9E" w:rsidRPr="00631B9E">
        <w:rPr>
          <w:sz w:val="18"/>
          <w:szCs w:val="18"/>
          <w:lang w:val="de-DE"/>
        </w:rPr>
        <w:t>gegebenenfalls</w:t>
      </w:r>
      <w:r w:rsidRPr="00D21B5C">
        <w:rPr>
          <w:sz w:val="18"/>
          <w:szCs w:val="18"/>
          <w:lang w:val="de-DE"/>
        </w:rPr>
        <w:t>) die Risikoeinschätzung bezüglich der eigenen Aktivität und ein Einschätzungsdokument gemäß Art. 28 des GvD 81/2008 abgefasst zu haben, und dass er in der Folge der Risikoeinschätzung alle Sicherheits- und Schutzmaßnahmen vorgenommen und sich mit den notwendigen Mitteln und Ausrüstung zur Unfallverhütung ausgestattet hat;</w:t>
      </w:r>
    </w:p>
    <w:p w14:paraId="0BC624FD" w14:textId="77777777" w:rsidR="00AF6DDB" w:rsidRPr="00D21B5C" w:rsidRDefault="00AF6DDB" w:rsidP="00AF6DDB">
      <w:pPr>
        <w:pStyle w:val="sche3"/>
        <w:numPr>
          <w:ilvl w:val="0"/>
          <w:numId w:val="32"/>
        </w:numPr>
        <w:tabs>
          <w:tab w:val="clear" w:pos="502"/>
        </w:tabs>
        <w:spacing w:line="360" w:lineRule="auto"/>
        <w:rPr>
          <w:strike/>
          <w:sz w:val="18"/>
          <w:szCs w:val="18"/>
          <w:lang w:val="de-DE"/>
        </w:rPr>
      </w:pPr>
      <w:r w:rsidRPr="00D21B5C">
        <w:rPr>
          <w:sz w:val="18"/>
          <w:szCs w:val="18"/>
          <w:lang w:val="de-DE"/>
        </w:rPr>
        <w:t>dass er den Verantwortlichen des Sicherheitsdienstes und –schutz ernannt hat;</w:t>
      </w:r>
    </w:p>
    <w:p w14:paraId="4B85B030" w14:textId="77777777" w:rsidR="00AF6DDB" w:rsidRPr="00D21B5C" w:rsidRDefault="00AF6DDB" w:rsidP="00AF6DDB">
      <w:pPr>
        <w:pStyle w:val="sche3"/>
        <w:numPr>
          <w:ilvl w:val="0"/>
          <w:numId w:val="32"/>
        </w:numPr>
        <w:tabs>
          <w:tab w:val="clear" w:pos="502"/>
        </w:tabs>
        <w:spacing w:line="360" w:lineRule="auto"/>
        <w:rPr>
          <w:strike/>
          <w:sz w:val="18"/>
          <w:szCs w:val="18"/>
          <w:lang w:val="de-DE"/>
        </w:rPr>
      </w:pPr>
      <w:r w:rsidRPr="00D21B5C">
        <w:rPr>
          <w:sz w:val="18"/>
          <w:szCs w:val="18"/>
          <w:lang w:val="de-DE"/>
        </w:rPr>
        <w:t>dass er (wenn vorgesehen) den zuständigen Unternehmensarzt mit der Aufgabe der Sanitätsüberwachung ernannt hat;</w:t>
      </w:r>
    </w:p>
    <w:p w14:paraId="62C4F6B4" w14:textId="348FC1B2" w:rsidR="00AF6DDB" w:rsidRPr="00D21B5C" w:rsidRDefault="00AF6DDB" w:rsidP="00AF6DDB">
      <w:pPr>
        <w:pStyle w:val="sche3"/>
        <w:numPr>
          <w:ilvl w:val="0"/>
          <w:numId w:val="32"/>
        </w:numPr>
        <w:tabs>
          <w:tab w:val="clear" w:pos="502"/>
        </w:tabs>
        <w:spacing w:line="360" w:lineRule="auto"/>
        <w:rPr>
          <w:strike/>
          <w:sz w:val="18"/>
          <w:szCs w:val="18"/>
          <w:lang w:val="de-DE"/>
        </w:rPr>
      </w:pPr>
      <w:r w:rsidRPr="00D21B5C">
        <w:rPr>
          <w:sz w:val="18"/>
          <w:szCs w:val="18"/>
          <w:lang w:val="de-DE"/>
        </w:rPr>
        <w:t>dass die angestellten Arbeiter (wenn sie der Sanitätsüberwachung unterstehen) vom zuständigen Arzt als für geeignet befunden worden sind; oder bei selbstständigen Arbeitern, das</w:t>
      </w:r>
      <w:r w:rsidR="00652AE2" w:rsidRPr="00D21B5C">
        <w:rPr>
          <w:sz w:val="18"/>
          <w:szCs w:val="18"/>
          <w:lang w:val="de-DE"/>
        </w:rPr>
        <w:t>s</w:t>
      </w:r>
      <w:r w:rsidRPr="00D21B5C">
        <w:rPr>
          <w:sz w:val="18"/>
          <w:szCs w:val="18"/>
          <w:lang w:val="de-DE"/>
        </w:rPr>
        <w:t xml:space="preserve"> diese die Arbeitsfähigkeit zur Ausführung der Leistung besitzen; </w:t>
      </w:r>
    </w:p>
    <w:p w14:paraId="39394C5B" w14:textId="77777777" w:rsidR="00AF6DDB" w:rsidRPr="00D21B5C" w:rsidRDefault="00AF6DDB" w:rsidP="00AF6DDB">
      <w:pPr>
        <w:pStyle w:val="sche3"/>
        <w:numPr>
          <w:ilvl w:val="0"/>
          <w:numId w:val="32"/>
        </w:numPr>
        <w:tabs>
          <w:tab w:val="clear" w:pos="502"/>
        </w:tabs>
        <w:spacing w:line="360" w:lineRule="auto"/>
        <w:rPr>
          <w:strike/>
          <w:sz w:val="18"/>
          <w:szCs w:val="18"/>
          <w:lang w:val="de-DE"/>
        </w:rPr>
      </w:pPr>
      <w:r w:rsidRPr="00D21B5C">
        <w:rPr>
          <w:sz w:val="18"/>
          <w:szCs w:val="18"/>
          <w:lang w:val="de-DE"/>
        </w:rPr>
        <w:t>dass die eigenen Arbeiter informiert und weitergebildet worden sind; oder bei selbstständigen Arbeitern, dass diese die notwendige Ausbildung zur Arbeitssicherheit zur Ausführung der Leistung besitzen;</w:t>
      </w:r>
    </w:p>
    <w:p w14:paraId="4EAB7F9E" w14:textId="17698327" w:rsidR="00AF6DDB" w:rsidRPr="00D21B5C" w:rsidRDefault="00AF6DDB" w:rsidP="00D21B5C">
      <w:pPr>
        <w:pStyle w:val="sche3"/>
        <w:numPr>
          <w:ilvl w:val="0"/>
          <w:numId w:val="32"/>
        </w:numPr>
        <w:tabs>
          <w:tab w:val="clear" w:pos="502"/>
        </w:tabs>
        <w:spacing w:line="360" w:lineRule="auto"/>
        <w:rPr>
          <w:strike/>
          <w:sz w:val="18"/>
          <w:szCs w:val="18"/>
          <w:lang w:val="de-DE"/>
        </w:rPr>
      </w:pPr>
      <w:r w:rsidRPr="00D21B5C">
        <w:rPr>
          <w:sz w:val="18"/>
          <w:szCs w:val="18"/>
          <w:lang w:val="de-DE"/>
        </w:rPr>
        <w:t xml:space="preserve">dass den Arbeitern die individuelle Schutzvorrichtung zur Verfügung gestellt wurde, die sich nach der sog. Bewertung als notwendig erwiesen hat; oder bei selbstständigen Arbeitern, das diesen die individuellen Schutzvorrichtungen zur Ausführung der Leistung zur Verfügung gestellt wurden; </w:t>
      </w:r>
    </w:p>
    <w:p w14:paraId="244BB328" w14:textId="77777777"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6C7558" w14:textId="77777777" w:rsidTr="004B375A">
        <w:tc>
          <w:tcPr>
            <w:tcW w:w="9778" w:type="dxa"/>
            <w:shd w:val="clear" w:color="auto" w:fill="auto"/>
          </w:tcPr>
          <w:p w14:paraId="0724C872" w14:textId="77777777" w:rsidR="00F05E39" w:rsidRPr="004B375A" w:rsidRDefault="00F05E39" w:rsidP="004B375A">
            <w:pPr>
              <w:pStyle w:val="sche3"/>
              <w:spacing w:line="360" w:lineRule="auto"/>
              <w:rPr>
                <w:b/>
                <w:i/>
                <w:sz w:val="18"/>
                <w:szCs w:val="18"/>
                <w:lang w:val="de-DE"/>
              </w:rPr>
            </w:pPr>
          </w:p>
          <w:p w14:paraId="292A78C2"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5D677EEB"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3"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3"/>
          </w:p>
          <w:p w14:paraId="667CF268" w14:textId="77777777" w:rsidR="00F05E39" w:rsidRPr="004B375A" w:rsidRDefault="00F05E39" w:rsidP="004B375A">
            <w:pPr>
              <w:pStyle w:val="sche3"/>
              <w:spacing w:line="360" w:lineRule="auto"/>
              <w:rPr>
                <w:sz w:val="18"/>
                <w:szCs w:val="18"/>
                <w:lang w:val="de-DE"/>
              </w:rPr>
            </w:pPr>
          </w:p>
        </w:tc>
      </w:tr>
    </w:tbl>
    <w:p w14:paraId="75DE8A94" w14:textId="77777777"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14:paraId="31ABD519" w14:textId="77777777" w:rsidTr="004B375A">
        <w:tc>
          <w:tcPr>
            <w:tcW w:w="3812" w:type="dxa"/>
            <w:shd w:val="clear" w:color="auto" w:fill="auto"/>
          </w:tcPr>
          <w:p w14:paraId="75775942" w14:textId="77777777"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14:paraId="7EA81ECD" w14:textId="77777777" w:rsidR="00F05E39" w:rsidRPr="004B375A" w:rsidRDefault="00F05E39" w:rsidP="004B375A">
            <w:pPr>
              <w:spacing w:line="360" w:lineRule="auto"/>
              <w:jc w:val="center"/>
              <w:rPr>
                <w:sz w:val="18"/>
                <w:szCs w:val="18"/>
                <w:lang w:val="de-DE"/>
              </w:rPr>
            </w:pPr>
          </w:p>
          <w:p w14:paraId="12B298FC" w14:textId="77777777"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14:paraId="68A3AE6C" w14:textId="77777777"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14:paraId="6A674BE2" w14:textId="77777777"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14:paraId="17D71776" w14:textId="77777777" w:rsidR="00F05E39" w:rsidRPr="004B375A" w:rsidRDefault="00F05E39" w:rsidP="004B375A">
            <w:pPr>
              <w:pStyle w:val="sche3"/>
              <w:tabs>
                <w:tab w:val="left" w:pos="4445"/>
              </w:tabs>
              <w:spacing w:line="360" w:lineRule="auto"/>
              <w:rPr>
                <w:sz w:val="18"/>
                <w:szCs w:val="18"/>
                <w:lang w:val="de-DE"/>
              </w:rPr>
            </w:pPr>
          </w:p>
        </w:tc>
      </w:tr>
    </w:tbl>
    <w:p w14:paraId="281AE1A5" w14:textId="77777777" w:rsidR="00F05E39" w:rsidRPr="00BB1801" w:rsidRDefault="00F05E39" w:rsidP="00F05E39">
      <w:pPr>
        <w:spacing w:line="360" w:lineRule="auto"/>
        <w:jc w:val="both"/>
        <w:rPr>
          <w:b/>
          <w:bCs/>
          <w:i/>
          <w:iCs/>
          <w:sz w:val="18"/>
          <w:szCs w:val="18"/>
          <w:lang w:val="de-DE"/>
        </w:rPr>
      </w:pPr>
    </w:p>
    <w:p w14:paraId="2A4F4E4F" w14:textId="77777777" w:rsidR="00855FE5" w:rsidRPr="0078684C" w:rsidRDefault="00F05E39" w:rsidP="00855FE5">
      <w:pPr>
        <w:rPr>
          <w:lang w:val="de-DE"/>
        </w:rPr>
      </w:pPr>
      <w:r w:rsidRPr="00BB1801">
        <w:rPr>
          <w:b/>
          <w:bCs/>
          <w:i/>
          <w:iCs/>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861BE9" w:rsidRPr="00B86CA6" w14:paraId="6DA2D48B" w14:textId="77777777" w:rsidTr="002D5E7F">
        <w:trPr>
          <w:trHeight w:val="1060"/>
        </w:trPr>
        <w:tc>
          <w:tcPr>
            <w:tcW w:w="9709" w:type="dxa"/>
            <w:tcMar>
              <w:top w:w="0" w:type="dxa"/>
              <w:left w:w="283" w:type="dxa"/>
              <w:bottom w:w="0" w:type="dxa"/>
              <w:right w:w="283" w:type="dxa"/>
            </w:tcMar>
          </w:tcPr>
          <w:p w14:paraId="29ECD734"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14:paraId="7E089DC9"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p>
          <w:p w14:paraId="2B9A1531"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14:paraId="512BC54D"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9" w:history="1">
              <w:r w:rsidRPr="00B86CA6">
                <w:rPr>
                  <w:rStyle w:val="Hyperlink"/>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Mathà. </w:t>
            </w:r>
          </w:p>
          <w:p w14:paraId="173D0646"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1B26631B" w14:textId="77777777" w:rsidR="00861BE9" w:rsidRPr="00B86CA6" w:rsidRDefault="00861BE9" w:rsidP="002D5E7F">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10">
              <w:r w:rsidRPr="00B86CA6">
                <w:rPr>
                  <w:rFonts w:eastAsia="Arial"/>
                  <w:sz w:val="18"/>
                  <w:szCs w:val="18"/>
                  <w:lang w:val="de-DE"/>
                </w:rPr>
                <w:t>info@inquiria.it</w:t>
              </w:r>
            </w:hyperlink>
            <w:r w:rsidRPr="00B86CA6">
              <w:rPr>
                <w:rFonts w:eastAsia="Arial"/>
                <w:sz w:val="18"/>
                <w:szCs w:val="18"/>
                <w:lang w:val="de-DE"/>
              </w:rPr>
              <w:t xml:space="preserve">; PEC: </w:t>
            </w:r>
            <w:hyperlink r:id="rId11">
              <w:r w:rsidRPr="00B86CA6">
                <w:rPr>
                  <w:rFonts w:eastAsia="Arial"/>
                  <w:sz w:val="18"/>
                  <w:szCs w:val="18"/>
                  <w:lang w:val="de-DE"/>
                </w:rPr>
                <w:t>inquiria@pec.it</w:t>
              </w:r>
            </w:hyperlink>
            <w:r w:rsidRPr="00B86CA6">
              <w:rPr>
                <w:rFonts w:eastAsia="Arial"/>
                <w:sz w:val="18"/>
                <w:szCs w:val="18"/>
                <w:lang w:val="de-DE"/>
              </w:rPr>
              <w:t>.</w:t>
            </w:r>
          </w:p>
          <w:p w14:paraId="2AB4B4B6"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718582E8"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29FBE17D"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14:paraId="3F063EC5" w14:textId="77777777" w:rsidR="00861BE9" w:rsidRPr="00B86CA6" w:rsidRDefault="00861BE9" w:rsidP="002D5E7F">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861BE9" w:rsidRPr="00704BF5" w14:paraId="2630C5E9" w14:textId="77777777" w:rsidTr="002D5E7F">
        <w:trPr>
          <w:trHeight w:val="1060"/>
        </w:trPr>
        <w:tc>
          <w:tcPr>
            <w:tcW w:w="9709" w:type="dxa"/>
            <w:tcMar>
              <w:top w:w="0" w:type="dxa"/>
              <w:left w:w="283" w:type="dxa"/>
              <w:bottom w:w="0" w:type="dxa"/>
              <w:right w:w="283" w:type="dxa"/>
            </w:tcMar>
          </w:tcPr>
          <w:p w14:paraId="1AC0D58E" w14:textId="77777777" w:rsidR="00861BE9" w:rsidRPr="00C57745" w:rsidRDefault="00861BE9" w:rsidP="002D5E7F">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14:paraId="72CD6234" w14:textId="77777777" w:rsidR="00861BE9" w:rsidRPr="00C57745" w:rsidRDefault="00861BE9" w:rsidP="002D5E7F">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14:paraId="4C3D58E1" w14:textId="77777777" w:rsidR="00861BE9" w:rsidRPr="00D0443D" w:rsidRDefault="00861BE9" w:rsidP="002D5E7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14:paraId="68879078" w14:textId="77777777" w:rsidR="00861BE9" w:rsidRPr="00D0443D" w:rsidRDefault="00861BE9" w:rsidP="002D5E7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14:paraId="33BE388A" w14:textId="77777777" w:rsidR="00861BE9" w:rsidRPr="00D0443D" w:rsidRDefault="00861BE9" w:rsidP="002D5E7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14:paraId="238BE405" w14:textId="77777777" w:rsidR="00861BE9" w:rsidRPr="00D0443D" w:rsidRDefault="00861BE9" w:rsidP="002D5E7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14:paraId="48B75E25" w14:textId="77777777" w:rsidR="00861BE9" w:rsidRPr="00D0443D" w:rsidRDefault="00861BE9" w:rsidP="002D5E7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14:paraId="3DA39279" w14:textId="77777777" w:rsidR="00861BE9" w:rsidRPr="00D0443D" w:rsidRDefault="00861BE9" w:rsidP="002D5E7F">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14:paraId="47370E6A" w14:textId="77777777" w:rsidR="00861BE9" w:rsidRPr="00770DC6" w:rsidRDefault="00861BE9" w:rsidP="002D5E7F">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861BE9" w:rsidRPr="00704BF5" w14:paraId="7648494B" w14:textId="77777777" w:rsidTr="002D5E7F">
        <w:trPr>
          <w:trHeight w:val="380"/>
        </w:trPr>
        <w:tc>
          <w:tcPr>
            <w:tcW w:w="9709" w:type="dxa"/>
            <w:tcMar>
              <w:top w:w="0" w:type="dxa"/>
              <w:left w:w="283" w:type="dxa"/>
              <w:bottom w:w="0" w:type="dxa"/>
              <w:right w:w="283" w:type="dxa"/>
            </w:tcMar>
          </w:tcPr>
          <w:p w14:paraId="38254779" w14:textId="77777777" w:rsidR="00861BE9" w:rsidRPr="00B86CA6" w:rsidRDefault="00861BE9" w:rsidP="002D5E7F">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933BFE8" w14:textId="77777777" w:rsidR="00861BE9" w:rsidRPr="00B86CA6" w:rsidRDefault="00861BE9" w:rsidP="002D5E7F">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14:paraId="2155DDAE" w14:textId="77777777" w:rsidR="00861BE9" w:rsidRPr="00B86CA6" w:rsidRDefault="00861BE9" w:rsidP="002D5E7F">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626311A" w14:textId="77777777" w:rsidR="00861BE9" w:rsidRPr="00B86CA6" w:rsidRDefault="00861BE9" w:rsidP="002D5E7F">
            <w:pPr>
              <w:jc w:val="both"/>
              <w:rPr>
                <w:sz w:val="18"/>
                <w:szCs w:val="18"/>
                <w:lang w:val="de-DE"/>
              </w:rPr>
            </w:pPr>
            <w:r w:rsidRPr="00B86CA6">
              <w:rPr>
                <w:sz w:val="18"/>
                <w:szCs w:val="18"/>
                <w:lang w:val="de-DE"/>
              </w:rPr>
              <w:t xml:space="preserve">Das entsprechende Antragsformular steht auf der Webseite </w:t>
            </w:r>
            <w:hyperlink r:id="rId12" w:history="1">
              <w:r w:rsidRPr="00B86CA6">
                <w:rPr>
                  <w:rStyle w:val="Hyperlink"/>
                  <w:sz w:val="18"/>
                  <w:szCs w:val="18"/>
                  <w:lang w:val="de-DE"/>
                </w:rPr>
                <w:t>http://aov.provinz.bz.it/transparente-verwaltung/zusaetzliche-informationen.asp</w:t>
              </w:r>
            </w:hyperlink>
            <w:r w:rsidRPr="00B86CA6">
              <w:rPr>
                <w:sz w:val="18"/>
                <w:szCs w:val="18"/>
                <w:lang w:val="de-DE"/>
              </w:rPr>
              <w:t xml:space="preserve"> zur Verfügung. </w:t>
            </w:r>
          </w:p>
          <w:p w14:paraId="3236AAEE" w14:textId="77777777" w:rsidR="00861BE9" w:rsidRPr="00B86CA6" w:rsidRDefault="00861BE9" w:rsidP="002D5E7F">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4E30C479" w14:textId="77777777" w:rsidR="00861BE9" w:rsidRPr="00CB486D" w:rsidRDefault="00861BE9" w:rsidP="00861BE9">
      <w:pPr>
        <w:pBdr>
          <w:top w:val="nil"/>
          <w:left w:val="nil"/>
          <w:bottom w:val="nil"/>
          <w:right w:val="nil"/>
          <w:between w:val="nil"/>
        </w:pBdr>
        <w:tabs>
          <w:tab w:val="left" w:pos="959"/>
        </w:tabs>
        <w:jc w:val="both"/>
        <w:rPr>
          <w:rFonts w:eastAsia="Arial"/>
          <w:color w:val="000000"/>
          <w:lang w:val="de-DE"/>
        </w:rPr>
      </w:pPr>
    </w:p>
    <w:p w14:paraId="3FEE241C" w14:textId="224CD867" w:rsidR="00861BE9" w:rsidRDefault="00861BE9" w:rsidP="00861BE9">
      <w:pPr>
        <w:pBdr>
          <w:top w:val="nil"/>
          <w:left w:val="nil"/>
          <w:bottom w:val="nil"/>
          <w:right w:val="nil"/>
          <w:between w:val="nil"/>
        </w:pBdr>
        <w:tabs>
          <w:tab w:val="left" w:pos="959"/>
        </w:tabs>
        <w:jc w:val="both"/>
        <w:rPr>
          <w:rFonts w:eastAsia="Arial"/>
        </w:rPr>
      </w:pPr>
      <w:r>
        <w:rPr>
          <w:rFonts w:eastAsia="Arial"/>
        </w:rPr>
        <w:t>Gelesen</w:t>
      </w:r>
      <w:r w:rsidRPr="00B86CA6">
        <w:rPr>
          <w:rFonts w:eastAsia="Arial"/>
        </w:rPr>
        <w:t xml:space="preserve">, </w:t>
      </w:r>
      <w:r>
        <w:rPr>
          <w:rFonts w:eastAsia="Arial"/>
        </w:rPr>
        <w:t>bestätigt</w:t>
      </w:r>
      <w:r w:rsidRPr="00B86CA6">
        <w:rPr>
          <w:rFonts w:eastAsia="Arial"/>
        </w:rPr>
        <w:t xml:space="preserve"> </w:t>
      </w:r>
      <w:r>
        <w:rPr>
          <w:rFonts w:eastAsia="Arial"/>
        </w:rPr>
        <w:t>und</w:t>
      </w:r>
      <w:r w:rsidRPr="00B86CA6">
        <w:rPr>
          <w:rFonts w:eastAsia="Arial"/>
        </w:rPr>
        <w:t xml:space="preserve"> </w:t>
      </w:r>
      <w:r>
        <w:rPr>
          <w:rFonts w:eastAsia="Arial"/>
        </w:rPr>
        <w:t>unterzeichnet</w:t>
      </w:r>
      <w:r w:rsidRPr="00B86CA6">
        <w:rPr>
          <w:rFonts w:eastAsia="Arial"/>
        </w:rPr>
        <w:t>.</w:t>
      </w:r>
    </w:p>
    <w:p w14:paraId="7916B6C4" w14:textId="77777777" w:rsidR="009D687E" w:rsidRPr="00CB486D" w:rsidRDefault="009D687E" w:rsidP="00861BE9">
      <w:pPr>
        <w:pBdr>
          <w:top w:val="nil"/>
          <w:left w:val="nil"/>
          <w:bottom w:val="nil"/>
          <w:right w:val="nil"/>
          <w:between w:val="nil"/>
        </w:pBdr>
        <w:tabs>
          <w:tab w:val="left" w:pos="959"/>
        </w:tabs>
        <w:jc w:val="both"/>
        <w:rPr>
          <w:rFonts w:eastAsia="Arial"/>
        </w:rPr>
      </w:pPr>
    </w:p>
    <w:tbl>
      <w:tblPr>
        <w:tblW w:w="9746" w:type="dxa"/>
        <w:tblLayout w:type="fixed"/>
        <w:tblLook w:val="0000" w:firstRow="0" w:lastRow="0" w:firstColumn="0" w:lastColumn="0" w:noHBand="0" w:noVBand="0"/>
      </w:tblPr>
      <w:tblGrid>
        <w:gridCol w:w="4870"/>
        <w:gridCol w:w="4876"/>
      </w:tblGrid>
      <w:tr w:rsidR="00861BE9" w:rsidRPr="00704BF5" w14:paraId="55425B12" w14:textId="77777777" w:rsidTr="002D5E7F">
        <w:tc>
          <w:tcPr>
            <w:tcW w:w="4870" w:type="dxa"/>
          </w:tcPr>
          <w:p w14:paraId="2DEC0AF5" w14:textId="77777777" w:rsidR="00861BE9" w:rsidRPr="00B86CA6" w:rsidRDefault="00861BE9" w:rsidP="002D5E7F">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536D291A" w14:textId="77777777" w:rsidR="00861BE9" w:rsidRPr="00861BE9" w:rsidRDefault="00861BE9" w:rsidP="002D5E7F">
            <w:pPr>
              <w:pBdr>
                <w:top w:val="nil"/>
                <w:left w:val="nil"/>
                <w:bottom w:val="nil"/>
                <w:right w:val="nil"/>
                <w:between w:val="nil"/>
              </w:pBdr>
              <w:tabs>
                <w:tab w:val="left" w:pos="959"/>
              </w:tabs>
              <w:jc w:val="center"/>
              <w:rPr>
                <w:rFonts w:eastAsia="Calibri"/>
                <w:sz w:val="18"/>
                <w:szCs w:val="18"/>
                <w:lang w:val="de-DE"/>
              </w:rPr>
            </w:pPr>
            <w:r w:rsidRPr="00861BE9">
              <w:rPr>
                <w:rFonts w:eastAsia="Arial"/>
                <w:lang w:val="de-DE"/>
              </w:rPr>
              <w:t>Der gesetzliche Vertreter / Prokurist</w:t>
            </w:r>
          </w:p>
          <w:p w14:paraId="1C812AAF" w14:textId="6904063C" w:rsidR="00861BE9" w:rsidRPr="00861BE9" w:rsidRDefault="009D687E" w:rsidP="002D5E7F">
            <w:pPr>
              <w:pBdr>
                <w:top w:val="nil"/>
                <w:left w:val="nil"/>
                <w:bottom w:val="nil"/>
                <w:right w:val="nil"/>
                <w:between w:val="nil"/>
              </w:pBdr>
              <w:tabs>
                <w:tab w:val="left" w:pos="959"/>
              </w:tabs>
              <w:jc w:val="center"/>
              <w:rPr>
                <w:rFonts w:eastAsia="Arial"/>
                <w:sz w:val="18"/>
                <w:szCs w:val="18"/>
                <w:lang w:val="de-DE"/>
              </w:rPr>
            </w:pPr>
            <w:r>
              <w:rPr>
                <w:rFonts w:eastAsia="Arial"/>
                <w:lang w:val="de-DE"/>
              </w:rPr>
              <w:fldChar w:fldCharType="begin">
                <w:ffData>
                  <w:name w:val="Text33"/>
                  <w:enabled/>
                  <w:calcOnExit w:val="0"/>
                  <w:textInput/>
                </w:ffData>
              </w:fldChar>
            </w:r>
            <w:bookmarkStart w:id="24" w:name="Text33"/>
            <w:r>
              <w:rPr>
                <w:rFonts w:eastAsia="Arial"/>
                <w:lang w:val="de-DE"/>
              </w:rPr>
              <w:instrText xml:space="preserve"> FORMTEXT </w:instrText>
            </w:r>
            <w:r>
              <w:rPr>
                <w:rFonts w:eastAsia="Arial"/>
                <w:lang w:val="de-DE"/>
              </w:rPr>
            </w:r>
            <w:r>
              <w:rPr>
                <w:rFonts w:eastAsia="Arial"/>
                <w:lang w:val="de-DE"/>
              </w:rPr>
              <w:fldChar w:fldCharType="separate"/>
            </w:r>
            <w:r>
              <w:rPr>
                <w:rFonts w:eastAsia="Arial"/>
                <w:noProof/>
                <w:lang w:val="de-DE"/>
              </w:rPr>
              <w:t> </w:t>
            </w:r>
            <w:r>
              <w:rPr>
                <w:rFonts w:eastAsia="Arial"/>
                <w:noProof/>
                <w:lang w:val="de-DE"/>
              </w:rPr>
              <w:t> </w:t>
            </w:r>
            <w:r>
              <w:rPr>
                <w:rFonts w:eastAsia="Arial"/>
                <w:noProof/>
                <w:lang w:val="de-DE"/>
              </w:rPr>
              <w:t> </w:t>
            </w:r>
            <w:r>
              <w:rPr>
                <w:rFonts w:eastAsia="Arial"/>
                <w:noProof/>
                <w:lang w:val="de-DE"/>
              </w:rPr>
              <w:t> </w:t>
            </w:r>
            <w:r>
              <w:rPr>
                <w:rFonts w:eastAsia="Arial"/>
                <w:noProof/>
                <w:lang w:val="de-DE"/>
              </w:rPr>
              <w:t> </w:t>
            </w:r>
            <w:r>
              <w:rPr>
                <w:rFonts w:eastAsia="Arial"/>
                <w:lang w:val="de-DE"/>
              </w:rPr>
              <w:fldChar w:fldCharType="end"/>
            </w:r>
            <w:bookmarkEnd w:id="24"/>
            <w:r w:rsidR="00861BE9" w:rsidRPr="00861BE9">
              <w:rPr>
                <w:rFonts w:eastAsia="Arial"/>
                <w:lang w:val="de-DE"/>
              </w:rPr>
              <w:br/>
            </w:r>
            <w:r w:rsidR="00861BE9" w:rsidRPr="00861BE9">
              <w:rPr>
                <w:rFonts w:eastAsia="Arial"/>
                <w:sz w:val="18"/>
                <w:szCs w:val="18"/>
                <w:lang w:val="de-DE"/>
              </w:rPr>
              <w:t>(mit digitaler Unterschrift unterzeichnet)</w:t>
            </w:r>
          </w:p>
          <w:p w14:paraId="224F3F76" w14:textId="77777777" w:rsidR="00861BE9" w:rsidRPr="00861BE9" w:rsidRDefault="00861BE9" w:rsidP="002D5E7F">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22DDFE40" w14:textId="791B4586" w:rsidR="009D687E" w:rsidRDefault="009D687E" w:rsidP="00855FE5">
      <w:pPr>
        <w:spacing w:line="360" w:lineRule="auto"/>
        <w:jc w:val="both"/>
        <w:rPr>
          <w:lang w:val="de-DE"/>
        </w:rPr>
      </w:pPr>
    </w:p>
    <w:p w14:paraId="26471F71" w14:textId="77777777" w:rsidR="009D687E" w:rsidRDefault="009D687E">
      <w:pPr>
        <w:suppressAutoHyphens w:val="0"/>
        <w:rPr>
          <w:lang w:val="de-DE"/>
        </w:rPr>
      </w:pPr>
      <w:r>
        <w:rPr>
          <w:lang w:val="de-DE"/>
        </w:rPr>
        <w:br w:type="page"/>
      </w:r>
    </w:p>
    <w:p w14:paraId="5538A4E8" w14:textId="77777777" w:rsidR="00855FE5" w:rsidRPr="00186215" w:rsidRDefault="00855FE5" w:rsidP="00855FE5">
      <w:pPr>
        <w:spacing w:line="360" w:lineRule="auto"/>
        <w:jc w:val="both"/>
        <w:rPr>
          <w:lang w:val="de-DE"/>
        </w:rPr>
      </w:pPr>
    </w:p>
    <w:sectPr w:rsidR="00855FE5" w:rsidRPr="00186215" w:rsidSect="00092646">
      <w:headerReference w:type="default"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1A32B3" w:rsidRDefault="001A32B3" w:rsidP="00092646">
      <w:r>
        <w:separator/>
      </w:r>
    </w:p>
  </w:endnote>
  <w:endnote w:type="continuationSeparator" w:id="0">
    <w:p w14:paraId="427AD8FC" w14:textId="77777777" w:rsidR="001A32B3" w:rsidRDefault="001A32B3" w:rsidP="00092646">
      <w:r>
        <w:continuationSeparator/>
      </w:r>
    </w:p>
  </w:endnote>
  <w:endnote w:id="1">
    <w:p w14:paraId="1D0B3767" w14:textId="77777777" w:rsidR="001A32B3" w:rsidRPr="00284A42" w:rsidRDefault="001A32B3" w:rsidP="00F05E39">
      <w:pPr>
        <w:pStyle w:val="Endnotentext"/>
        <w:ind w:left="284" w:hanging="284"/>
        <w:jc w:val="both"/>
        <w:rPr>
          <w:sz w:val="16"/>
          <w:szCs w:val="16"/>
          <w:lang w:val="de-DE"/>
        </w:rPr>
      </w:pPr>
      <w:r w:rsidRPr="00113D5E">
        <w:rPr>
          <w:rStyle w:val="Endnotenzeichen"/>
          <w:sz w:val="16"/>
          <w:szCs w:val="16"/>
        </w:rPr>
        <w:endnoteRef/>
      </w:r>
      <w:r w:rsidRPr="00113D5E">
        <w:rPr>
          <w:sz w:val="16"/>
          <w:szCs w:val="16"/>
          <w:lang w:val="de-DE"/>
        </w:rPr>
        <w:tab/>
      </w:r>
      <w:r w:rsidRPr="00284A42">
        <w:rPr>
          <w:sz w:val="16"/>
          <w:szCs w:val="16"/>
          <w:lang w:val="de-DE"/>
        </w:rPr>
        <w:t>Die Erklärungen im Hinblick auf diesen Vordruck müssen von den einzelnen Wirtschaftsteilnehmern, von den Konsortien gemäß Art. 45 Absatz 2 Buchst. b) und c) GvD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gemäß 45 Absatz 2 Buchst. b) und c) GvD 50/2016 muss Anlage A1-bis ausfüllen.</w:t>
      </w:r>
    </w:p>
  </w:endnote>
  <w:endnote w:id="2">
    <w:p w14:paraId="5259278F" w14:textId="77777777" w:rsidR="001A32B3" w:rsidRPr="00284A42" w:rsidRDefault="001A32B3" w:rsidP="00F05E39">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3">
    <w:p w14:paraId="7C5626BD" w14:textId="77777777" w:rsidR="00820F48" w:rsidRPr="00284A42" w:rsidRDefault="00820F48" w:rsidP="00820F48">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4">
    <w:p w14:paraId="414F7B2E" w14:textId="77777777" w:rsidR="001A32B3" w:rsidRPr="00244F94" w:rsidRDefault="001A32B3" w:rsidP="00F05E39">
      <w:pPr>
        <w:pStyle w:val="StandardWeb"/>
        <w:spacing w:before="0" w:beforeAutospacing="0" w:after="0"/>
        <w:ind w:left="284" w:hanging="284"/>
        <w:jc w:val="both"/>
        <w:rPr>
          <w:rFonts w:ascii="Arial" w:hAnsi="Arial" w:cs="Arial"/>
          <w:sz w:val="16"/>
          <w:szCs w:val="16"/>
          <w:lang w:val="de-DE" w:eastAsia="ar-SA"/>
        </w:rPr>
      </w:pPr>
      <w:r w:rsidRPr="00284A42">
        <w:rPr>
          <w:rFonts w:ascii="Arial" w:hAnsi="Arial" w:cs="Arial"/>
          <w:sz w:val="16"/>
          <w:szCs w:val="16"/>
          <w:vertAlign w:val="superscript"/>
          <w:lang w:eastAsia="ar-SA"/>
        </w:rPr>
        <w:endnoteRef/>
      </w:r>
      <w:r w:rsidRPr="00284A42">
        <w:rPr>
          <w:rFonts w:ascii="Arial" w:hAnsi="Arial" w:cs="Arial"/>
          <w:sz w:val="16"/>
          <w:szCs w:val="16"/>
          <w:lang w:val="de-DE"/>
        </w:rPr>
        <w:tab/>
        <w:t xml:space="preserve">Falls der teilnehmende Wirtschaftsteilnehmer die Form eines Konsortiums gemäß Art. 45 Absatz 2 Buchst. b) und c) GvD 50/2016 aufweist, sind die Konsortialgesellschaften, welche die vertraglichen Leistungen erbringen, verpflichtet, die Erklärungen gemäß dem </w:t>
      </w:r>
      <w:r w:rsidRPr="00244F94">
        <w:rPr>
          <w:rFonts w:ascii="Arial" w:hAnsi="Arial" w:cs="Arial"/>
          <w:sz w:val="16"/>
          <w:szCs w:val="16"/>
          <w:lang w:val="de-DE"/>
        </w:rPr>
        <w:t>Vordruck A1-bis abzugeben.</w:t>
      </w:r>
    </w:p>
  </w:endnote>
  <w:endnote w:id="5">
    <w:p w14:paraId="21357293" w14:textId="77777777" w:rsidR="001A32B3" w:rsidRPr="00244F94" w:rsidRDefault="001A32B3"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ordentlichen Konsortiums gemäß Art. 45 Absatz 2 Buchst. e) GvD 50/2016 aufweist, ist jedes Mitgliedsunternehmen verpflichtet, die Erklärungen gemäß Vordruck A1-bis abzugeben.</w:t>
      </w:r>
    </w:p>
  </w:endnote>
  <w:endnote w:id="6">
    <w:p w14:paraId="1A79233B" w14:textId="77777777" w:rsidR="001A32B3" w:rsidRPr="00244F94" w:rsidRDefault="001A32B3"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einer Bietergemeinschaft aufweist, ist jedes Mitgliedsunternehmen verpflichtet, die Erklärungen gemäß Vordruck A1-bis abzugeben.</w:t>
      </w:r>
    </w:p>
  </w:endnote>
  <w:endnote w:id="7">
    <w:p w14:paraId="34496042" w14:textId="77777777" w:rsidR="001A32B3" w:rsidRPr="00244F94" w:rsidRDefault="001A32B3"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Unternehmensnetzwerks aufweist, ist jedes Mitgliedsunternehmen verpflichtet, die Erklärungen gemäß Vordruck A1-bis abzugeben.</w:t>
      </w:r>
    </w:p>
  </w:endnote>
  <w:endnote w:id="8">
    <w:p w14:paraId="25BA86AA" w14:textId="66DD1868" w:rsidR="001A32B3" w:rsidRPr="00244F94" w:rsidRDefault="001A32B3" w:rsidP="00284A42">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vertAlign w:val="superscript"/>
          <w:lang w:val="de-DE"/>
        </w:rPr>
        <w:tab/>
      </w:r>
      <w:r w:rsidRPr="00244F94">
        <w:rPr>
          <w:sz w:val="16"/>
          <w:szCs w:val="16"/>
          <w:lang w:val="de-DE"/>
        </w:rPr>
        <w:t>Falls der teilnehmende Wirtschaftsteilnehmer die Form einer EWIV aufweist, ist jedes Mitgliedsunternehmen verpflichtet, die Erklärungen gemäß Vordruck A1-bis abzugeben.</w:t>
      </w:r>
    </w:p>
  </w:endnote>
  <w:endnote w:id="9">
    <w:p w14:paraId="33E6A546" w14:textId="2ECBDD2C" w:rsidR="00284A42" w:rsidRPr="00244F94" w:rsidRDefault="00284A42" w:rsidP="00284A42">
      <w:pPr>
        <w:pStyle w:val="Endnotentext"/>
        <w:ind w:left="284" w:hanging="284"/>
        <w:jc w:val="both"/>
        <w:rPr>
          <w:lang w:val="de-DE"/>
        </w:rPr>
      </w:pPr>
      <w:r w:rsidRPr="00244F94">
        <w:rPr>
          <w:rStyle w:val="Endnotenzeichen"/>
        </w:rPr>
        <w:endnoteRef/>
      </w:r>
      <w:r w:rsidRPr="00244F94">
        <w:rPr>
          <w:lang w:val="de-DE"/>
        </w:rPr>
        <w:t xml:space="preserve"> </w:t>
      </w:r>
      <w:r w:rsidRPr="00244F94">
        <w:rPr>
          <w:lang w:val="de-DE"/>
        </w:rPr>
        <w:tab/>
      </w:r>
      <w:r w:rsidRPr="00244F94">
        <w:rPr>
          <w:sz w:val="16"/>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10">
    <w:p w14:paraId="3110C4CA" w14:textId="77777777" w:rsidR="001A32B3" w:rsidRPr="00284A42" w:rsidRDefault="001A32B3" w:rsidP="00B5088C">
      <w:pPr>
        <w:ind w:left="284" w:hanging="284"/>
        <w:jc w:val="both"/>
        <w:rPr>
          <w:sz w:val="16"/>
          <w:szCs w:val="16"/>
          <w:lang w:val="de-DE"/>
        </w:rPr>
      </w:pPr>
      <w:r w:rsidRPr="00244F94">
        <w:rPr>
          <w:rStyle w:val="Endnotenzeichen"/>
          <w:sz w:val="16"/>
          <w:szCs w:val="16"/>
        </w:rPr>
        <w:endnoteRef/>
      </w:r>
      <w:r w:rsidRPr="00244F94">
        <w:rPr>
          <w:sz w:val="16"/>
          <w:szCs w:val="16"/>
          <w:vertAlign w:val="superscript"/>
          <w:lang w:val="de-DE"/>
        </w:rPr>
        <w:tab/>
      </w:r>
      <w:r w:rsidRPr="00244F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14:paraId="6B5A5252" w14:textId="77777777" w:rsidR="001A32B3" w:rsidRPr="00284A42" w:rsidRDefault="001A32B3"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horizontalen Bietergemeinschaft muss das federführende Unternehmen die Leistung in einer mehrheitlichen Quote erbringen;</w:t>
      </w:r>
    </w:p>
    <w:p w14:paraId="031504EF" w14:textId="77777777" w:rsidR="001A32B3" w:rsidRPr="00284A42" w:rsidRDefault="001A32B3"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vertikalen Bietergemeinschaft muss das federführende Unternehmen die Leistung der Hauptleistung erbringen;</w:t>
      </w:r>
    </w:p>
    <w:p w14:paraId="586B0317" w14:textId="77777777" w:rsidR="001A32B3" w:rsidRPr="00284A42" w:rsidRDefault="001A32B3"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gemischten Bietergemeinschaft muss das federführende Unternehmen die mehrheitliche Quote der Leistung der Hauptleistung erbringen.</w:t>
      </w:r>
    </w:p>
  </w:endnote>
  <w:endnote w:id="11">
    <w:p w14:paraId="51D7BD1D" w14:textId="77777777" w:rsidR="001A32B3" w:rsidRPr="00284A42" w:rsidRDefault="001A32B3" w:rsidP="00F05E39">
      <w:pPr>
        <w:pStyle w:val="Endnotentext"/>
        <w:ind w:left="284" w:hanging="284"/>
        <w:jc w:val="both"/>
        <w:rPr>
          <w:sz w:val="16"/>
          <w:szCs w:val="16"/>
          <w:lang w:val="de-DE"/>
        </w:rPr>
      </w:pPr>
      <w:r w:rsidRPr="00284A42">
        <w:rPr>
          <w:rStyle w:val="Caratterenotadichiusura"/>
          <w:sz w:val="16"/>
          <w:szCs w:val="16"/>
        </w:rPr>
        <w:endnoteRef/>
      </w:r>
      <w:r w:rsidRPr="00284A42">
        <w:rPr>
          <w:sz w:val="16"/>
          <w:szCs w:val="16"/>
          <w:lang w:val="de-DE"/>
        </w:rPr>
        <w:tab/>
        <w:t>Unter dem Begriff „</w:t>
      </w:r>
      <w:r w:rsidRPr="00284A42">
        <w:rPr>
          <w:b/>
          <w:sz w:val="16"/>
          <w:szCs w:val="16"/>
          <w:lang w:val="de-DE"/>
        </w:rPr>
        <w:t>die Erklärung abgebendes Unternehmen</w:t>
      </w:r>
      <w:r w:rsidRPr="00284A42">
        <w:rPr>
          <w:sz w:val="16"/>
          <w:szCs w:val="16"/>
          <w:lang w:val="de-DE"/>
        </w:rPr>
        <w:t>“ ist das Unternehmen zu verstehen, welches den Vordruck unterzeichnet. Unter dem Begriff „</w:t>
      </w:r>
      <w:r w:rsidRPr="00284A42">
        <w:rPr>
          <w:b/>
          <w:sz w:val="16"/>
          <w:szCs w:val="16"/>
          <w:lang w:val="de-DE"/>
        </w:rPr>
        <w:t>teilnehmender Wirtschaftsteilnehmer</w:t>
      </w:r>
      <w:r w:rsidRPr="00284A42">
        <w:rPr>
          <w:sz w:val="16"/>
          <w:szCs w:val="16"/>
          <w:lang w:val="de-DE"/>
        </w:rPr>
        <w:t>“ ist der Wirtschaftsteilnehmer insgesamt zu verstehen. Handelt es sich beim die Erklärung abgebenden Unternehmen um ein Einzelunternehmen, fällt dieses mit dem „</w:t>
      </w:r>
      <w:r w:rsidRPr="00284A42">
        <w:rPr>
          <w:b/>
          <w:sz w:val="16"/>
          <w:szCs w:val="16"/>
          <w:lang w:val="de-DE"/>
        </w:rPr>
        <w:t>teilnehmenden Wirtschaftsteilnehmer</w:t>
      </w:r>
      <w:r w:rsidRPr="00284A42">
        <w:rPr>
          <w:sz w:val="16"/>
          <w:szCs w:val="16"/>
          <w:lang w:val="de-DE"/>
        </w:rPr>
        <w:t xml:space="preserve">“ zusammen. Bei aus mehreren Personen bestehenden Wirtschaftsteilnehmern ist der </w:t>
      </w:r>
      <w:r w:rsidRPr="00284A42">
        <w:rPr>
          <w:b/>
          <w:sz w:val="16"/>
          <w:szCs w:val="16"/>
          <w:lang w:val="de-DE"/>
        </w:rPr>
        <w:t>teilnehmende Wirtschaftsteilnehmer</w:t>
      </w:r>
      <w:r w:rsidRPr="00284A42">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2">
    <w:p w14:paraId="5C7EE1F7" w14:textId="77777777" w:rsidR="001A32B3" w:rsidRPr="00284A42" w:rsidRDefault="001A32B3" w:rsidP="00F05E39">
      <w:pPr>
        <w:ind w:left="284" w:hanging="284"/>
        <w:jc w:val="both"/>
        <w:rPr>
          <w:sz w:val="16"/>
          <w:szCs w:val="16"/>
          <w:lang w:val="de-DE"/>
        </w:rPr>
      </w:pPr>
      <w:r w:rsidRPr="00284A42">
        <w:rPr>
          <w:sz w:val="16"/>
          <w:szCs w:val="16"/>
          <w:vertAlign w:val="superscript"/>
          <w:lang w:val="it-IT"/>
        </w:rPr>
        <w:endnoteRef/>
      </w:r>
      <w:r w:rsidRPr="00284A42">
        <w:rPr>
          <w:sz w:val="16"/>
          <w:szCs w:val="16"/>
          <w:lang w:val="de-DE"/>
        </w:rPr>
        <w:tab/>
        <w:t xml:space="preserve">Diese Fälle müssen von jeder Art an </w:t>
      </w:r>
      <w:r w:rsidRPr="00284A42">
        <w:rPr>
          <w:b/>
          <w:sz w:val="16"/>
          <w:szCs w:val="16"/>
          <w:lang w:val="de-DE"/>
        </w:rPr>
        <w:t>teilnehmendem Wirtschaftsteilnehmer</w:t>
      </w:r>
      <w:r w:rsidRPr="00284A42">
        <w:rPr>
          <w:sz w:val="16"/>
          <w:szCs w:val="16"/>
          <w:lang w:val="de-DE"/>
        </w:rPr>
        <w:t>, welcher sich am Wettbewerb beteiligt, mit Bezug auf den Sitz des die Erklärung abgebenden Unternehmens bestätigt werden.</w:t>
      </w:r>
    </w:p>
  </w:endnote>
  <w:endnote w:id="13">
    <w:p w14:paraId="0AAFB82B" w14:textId="77777777" w:rsidR="001A32B3" w:rsidRPr="00284A42" w:rsidRDefault="001A32B3" w:rsidP="00690D50">
      <w:pPr>
        <w:pStyle w:val="Endnotentext"/>
        <w:ind w:left="284" w:hanging="284"/>
        <w:jc w:val="both"/>
        <w:rPr>
          <w:sz w:val="16"/>
          <w:szCs w:val="16"/>
          <w:lang w:val="de-DE"/>
        </w:rPr>
      </w:pPr>
      <w:r w:rsidRPr="00284A42">
        <w:rPr>
          <w:rStyle w:val="Endnotenzeichen"/>
          <w:sz w:val="16"/>
          <w:szCs w:val="16"/>
        </w:rPr>
        <w:endnoteRef/>
      </w:r>
      <w:r w:rsidRPr="00284A42">
        <w:rPr>
          <w:sz w:val="16"/>
          <w:szCs w:val="16"/>
          <w:lang w:val="de-DE"/>
        </w:rPr>
        <w:tab/>
        <w:t>Für Dienstleistungen und Lieferungen, jene Teile der Dienstleistung beschreiben, welche man im Sinn hat, an Dritte weiterzuvergeben.</w:t>
      </w:r>
    </w:p>
  </w:endnote>
  <w:endnote w:id="14">
    <w:p w14:paraId="123911A1" w14:textId="77777777" w:rsidR="001A32B3" w:rsidRPr="00284A42" w:rsidRDefault="001A32B3" w:rsidP="00B46376">
      <w:pPr>
        <w:pStyle w:val="Funotentext"/>
        <w:ind w:left="284" w:hanging="284"/>
        <w:jc w:val="both"/>
        <w:rPr>
          <w:sz w:val="16"/>
          <w:szCs w:val="16"/>
          <w:lang w:val="de-DE"/>
        </w:rPr>
      </w:pPr>
      <w:r w:rsidRPr="00284A42">
        <w:rPr>
          <w:rStyle w:val="Endnotenzeichen"/>
          <w:sz w:val="16"/>
          <w:szCs w:val="16"/>
        </w:rPr>
        <w:endnoteRef/>
      </w:r>
      <w:r w:rsidRPr="00284A42">
        <w:rPr>
          <w:sz w:val="16"/>
          <w:szCs w:val="16"/>
          <w:lang w:val="de-DE"/>
        </w:rPr>
        <w:t xml:space="preserve"> </w:t>
      </w:r>
      <w:r w:rsidRPr="00284A42">
        <w:rPr>
          <w:sz w:val="16"/>
          <w:szCs w:val="16"/>
          <w:lang w:val="de-DE"/>
        </w:rPr>
        <w:tab/>
        <w:t>Im Sinne des Art. 89 GvD 50/2016 nur dann nachzuweisen, falls der Bieter die speziellen Teilnahmevoraussetzungen nicht oder nur zum Teil besitzt.</w:t>
      </w:r>
    </w:p>
  </w:endnote>
  <w:endnote w:id="15">
    <w:p w14:paraId="32661652" w14:textId="77777777" w:rsidR="001A32B3" w:rsidRPr="00284A42" w:rsidRDefault="001A32B3" w:rsidP="00B46376">
      <w:pPr>
        <w:pStyle w:val="Funotentext"/>
        <w:ind w:left="284" w:hanging="284"/>
        <w:jc w:val="both"/>
        <w:rPr>
          <w:sz w:val="16"/>
          <w:szCs w:val="16"/>
          <w:lang w:val="de-DE"/>
        </w:rPr>
      </w:pPr>
      <w:r w:rsidRPr="00284A42">
        <w:rPr>
          <w:rStyle w:val="Endnotenzeichen"/>
          <w:sz w:val="16"/>
          <w:szCs w:val="16"/>
        </w:rPr>
        <w:endnoteRef/>
      </w:r>
      <w:r w:rsidRPr="00284A42">
        <w:rPr>
          <w:sz w:val="16"/>
          <w:szCs w:val="16"/>
          <w:lang w:val="de-DE"/>
        </w:rPr>
        <w:t xml:space="preserve"> </w:t>
      </w:r>
      <w:r w:rsidRPr="00284A42">
        <w:rPr>
          <w:sz w:val="16"/>
          <w:szCs w:val="16"/>
          <w:lang w:val="de-DE"/>
        </w:rPr>
        <w:tab/>
        <w:t>Die vorgesehenen besonderen Anforderungen angeben, welche der Bieter nicht selbst besitzt, sowie das prozentuelle Ausmaß oder Wert (Euro) dieser Anforderung.</w:t>
      </w:r>
    </w:p>
  </w:endnote>
  <w:endnote w:id="16">
    <w:p w14:paraId="1173108C" w14:textId="77777777" w:rsidR="001A32B3" w:rsidRPr="00284A42" w:rsidRDefault="001A32B3" w:rsidP="00B46376">
      <w:pPr>
        <w:ind w:left="284" w:hanging="284"/>
        <w:jc w:val="both"/>
        <w:rPr>
          <w:sz w:val="16"/>
          <w:szCs w:val="16"/>
          <w:lang w:val="de-DE"/>
        </w:rPr>
      </w:pPr>
      <w:r w:rsidRPr="00284A42">
        <w:rPr>
          <w:rStyle w:val="Endnotenzeichen"/>
          <w:sz w:val="16"/>
          <w:szCs w:val="16"/>
        </w:rPr>
        <w:endnoteRef/>
      </w:r>
      <w:r w:rsidRPr="00284A42">
        <w:rPr>
          <w:sz w:val="16"/>
          <w:szCs w:val="16"/>
          <w:lang w:val="de-DE"/>
        </w:rPr>
        <w:tab/>
        <w:t>Firma, Sitz und allgemeine Angaben des/der Hilfsunternehmens/Hilfsunternehmen und Anforderungen, für welche die Kapazitäten genutzt werden sollen.</w:t>
      </w:r>
    </w:p>
  </w:endnote>
  <w:endnote w:id="17">
    <w:p w14:paraId="736E3D83" w14:textId="2ABD2625" w:rsidR="001A32B3" w:rsidRDefault="001A32B3" w:rsidP="00F05E39">
      <w:pPr>
        <w:ind w:left="284" w:hanging="284"/>
        <w:jc w:val="both"/>
        <w:rPr>
          <w:sz w:val="16"/>
          <w:szCs w:val="16"/>
          <w:lang w:val="de-DE"/>
        </w:rPr>
      </w:pPr>
      <w:r w:rsidRPr="00284A42">
        <w:rPr>
          <w:rStyle w:val="Endnotenzeichen"/>
          <w:sz w:val="16"/>
          <w:szCs w:val="16"/>
          <w:lang w:val="it-IT" w:eastAsia="it-IT"/>
        </w:rPr>
        <w:endnoteRef/>
      </w:r>
      <w:r w:rsidRPr="00284A42">
        <w:rPr>
          <w:sz w:val="16"/>
          <w:szCs w:val="16"/>
          <w:lang w:val="de-DE"/>
        </w:rPr>
        <w:tab/>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14:paraId="356D30F5" w14:textId="77777777" w:rsidR="00284A42" w:rsidRPr="00113D5E" w:rsidRDefault="00284A42" w:rsidP="00F05E39">
      <w:pPr>
        <w:ind w:left="284" w:hanging="284"/>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1A32B3" w:rsidRDefault="001A32B3">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90"/>
      <w:gridCol w:w="227"/>
      <w:gridCol w:w="907"/>
      <w:gridCol w:w="227"/>
      <w:gridCol w:w="4990"/>
    </w:tblGrid>
    <w:tr w:rsidR="009D687E" w:rsidRPr="00A01FDF" w14:paraId="058F4251" w14:textId="77777777" w:rsidTr="00A01FDF">
      <w:trPr>
        <w:cantSplit/>
      </w:trPr>
      <w:tc>
        <w:tcPr>
          <w:tcW w:w="4990" w:type="dxa"/>
          <w:tcBorders>
            <w:top w:val="single" w:sz="2" w:space="0" w:color="auto"/>
            <w:left w:val="nil"/>
            <w:bottom w:val="nil"/>
            <w:right w:val="nil"/>
          </w:tcBorders>
          <w:hideMark/>
        </w:tcPr>
        <w:p w14:paraId="2A33E9E0" w14:textId="77777777" w:rsidR="009D687E" w:rsidRPr="00E743D8" w:rsidRDefault="009D687E" w:rsidP="009D687E">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14:paraId="24A001FB" w14:textId="77777777" w:rsidR="009D687E" w:rsidRPr="006525B9" w:rsidRDefault="009D687E" w:rsidP="009D687E">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14:paraId="2978B83A" w14:textId="77777777" w:rsidR="009D687E" w:rsidRPr="006525B9" w:rsidRDefault="006E63A9" w:rsidP="009D687E">
          <w:pPr>
            <w:spacing w:line="180" w:lineRule="exact"/>
            <w:jc w:val="right"/>
            <w:rPr>
              <w:sz w:val="16"/>
              <w:szCs w:val="16"/>
              <w:lang w:val="de-DE"/>
            </w:rPr>
          </w:pPr>
          <w:hyperlink r:id="rId1" w:history="1">
            <w:r w:rsidR="009D687E" w:rsidRPr="00DA31A9">
              <w:rPr>
                <w:sz w:val="16"/>
                <w:szCs w:val="16"/>
                <w:lang w:val="de-DE"/>
              </w:rPr>
              <w:t>http://aov.provinz.bz.it</w:t>
            </w:r>
            <w:r w:rsidR="009D687E" w:rsidRPr="006525B9">
              <w:rPr>
                <w:rStyle w:val="Hyperlink"/>
                <w:sz w:val="16"/>
                <w:szCs w:val="16"/>
                <w:lang w:val="de-DE"/>
              </w:rPr>
              <w:t>/</w:t>
            </w:r>
          </w:hyperlink>
        </w:p>
        <w:p w14:paraId="17404BD6" w14:textId="77777777" w:rsidR="009D687E" w:rsidRPr="006525B9" w:rsidRDefault="009D687E" w:rsidP="009D687E">
          <w:pPr>
            <w:spacing w:line="180" w:lineRule="exact"/>
            <w:jc w:val="right"/>
            <w:rPr>
              <w:sz w:val="16"/>
              <w:szCs w:val="16"/>
              <w:lang w:val="de-DE"/>
            </w:rPr>
          </w:pPr>
          <w:r w:rsidRPr="006525B9">
            <w:rPr>
              <w:sz w:val="16"/>
              <w:szCs w:val="16"/>
              <w:lang w:val="de-DE"/>
            </w:rPr>
            <w:t>aov-acp.servicesupply@pec.prov.bz.it</w:t>
          </w:r>
        </w:p>
        <w:p w14:paraId="18A9FE27" w14:textId="77777777" w:rsidR="009D687E" w:rsidRPr="009727F4" w:rsidRDefault="009D687E" w:rsidP="009D687E">
          <w:pPr>
            <w:spacing w:line="180" w:lineRule="exact"/>
            <w:jc w:val="right"/>
            <w:rPr>
              <w:sz w:val="16"/>
              <w:lang w:val="de-DE"/>
            </w:rPr>
          </w:pPr>
          <w:r w:rsidRPr="006525B9">
            <w:rPr>
              <w:sz w:val="16"/>
              <w:szCs w:val="16"/>
              <w:lang w:val="de-DE"/>
            </w:rPr>
            <w:t>aov.dienst-lieferung@provinz.bz</w:t>
          </w:r>
          <w:r w:rsidRPr="009727F4">
            <w:rPr>
              <w:sz w:val="16"/>
              <w:lang w:val="de-DE"/>
            </w:rPr>
            <w:t>.it</w:t>
          </w:r>
        </w:p>
        <w:p w14:paraId="585D38B9" w14:textId="4C87D47E" w:rsidR="009D687E" w:rsidRPr="00A01FDF" w:rsidRDefault="009D687E" w:rsidP="009D687E">
          <w:pPr>
            <w:spacing w:line="180" w:lineRule="exact"/>
            <w:jc w:val="right"/>
            <w:rPr>
              <w:sz w:val="16"/>
              <w:lang w:val="de-DE"/>
            </w:rPr>
          </w:pPr>
          <w:r>
            <w:rPr>
              <w:sz w:val="16"/>
            </w:rPr>
            <w:t xml:space="preserve">Steuernr./Mwst.Nr. </w:t>
          </w:r>
          <w:r w:rsidRPr="00F46622">
            <w:rPr>
              <w:sz w:val="16"/>
            </w:rPr>
            <w:t>94116410211</w:t>
          </w:r>
        </w:p>
      </w:tc>
      <w:tc>
        <w:tcPr>
          <w:tcW w:w="227" w:type="dxa"/>
          <w:tcBorders>
            <w:top w:val="single" w:sz="2" w:space="0" w:color="auto"/>
            <w:left w:val="nil"/>
            <w:bottom w:val="nil"/>
            <w:right w:val="nil"/>
          </w:tcBorders>
          <w:vAlign w:val="center"/>
        </w:tcPr>
        <w:p w14:paraId="0B55E61B" w14:textId="77777777" w:rsidR="009D687E" w:rsidRPr="00A01FDF" w:rsidRDefault="009D687E" w:rsidP="009D687E">
          <w:pPr>
            <w:spacing w:before="80"/>
            <w:jc w:val="center"/>
            <w:rPr>
              <w:sz w:val="16"/>
              <w:lang w:val="de-DE"/>
            </w:rPr>
          </w:pPr>
        </w:p>
      </w:tc>
      <w:tc>
        <w:tcPr>
          <w:tcW w:w="907" w:type="dxa"/>
          <w:tcBorders>
            <w:top w:val="single" w:sz="2" w:space="0" w:color="auto"/>
            <w:left w:val="nil"/>
            <w:bottom w:val="nil"/>
            <w:right w:val="nil"/>
          </w:tcBorders>
          <w:vAlign w:val="center"/>
        </w:tcPr>
        <w:p w14:paraId="79694590" w14:textId="77777777" w:rsidR="009D687E" w:rsidRPr="00A01FDF" w:rsidRDefault="009D687E" w:rsidP="009D687E">
          <w:pPr>
            <w:rPr>
              <w:lang w:val="de-DE"/>
            </w:rPr>
          </w:pPr>
        </w:p>
      </w:tc>
      <w:tc>
        <w:tcPr>
          <w:tcW w:w="227" w:type="dxa"/>
          <w:tcBorders>
            <w:top w:val="single" w:sz="2" w:space="0" w:color="auto"/>
            <w:left w:val="nil"/>
            <w:bottom w:val="nil"/>
            <w:right w:val="nil"/>
          </w:tcBorders>
          <w:vAlign w:val="center"/>
        </w:tcPr>
        <w:p w14:paraId="569EA883" w14:textId="77777777" w:rsidR="009D687E" w:rsidRPr="00A01FDF" w:rsidRDefault="009D687E" w:rsidP="009D687E">
          <w:pPr>
            <w:spacing w:before="80"/>
            <w:jc w:val="center"/>
            <w:rPr>
              <w:sz w:val="16"/>
              <w:lang w:val="de-DE"/>
            </w:rPr>
          </w:pPr>
        </w:p>
      </w:tc>
      <w:tc>
        <w:tcPr>
          <w:tcW w:w="4990" w:type="dxa"/>
          <w:tcBorders>
            <w:top w:val="single" w:sz="2" w:space="0" w:color="auto"/>
            <w:left w:val="nil"/>
            <w:bottom w:val="nil"/>
            <w:right w:val="nil"/>
          </w:tcBorders>
          <w:hideMark/>
        </w:tcPr>
        <w:p w14:paraId="33CDB045" w14:textId="77777777" w:rsidR="009D687E" w:rsidRPr="000E1C76" w:rsidRDefault="009D687E" w:rsidP="009D687E">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14:paraId="74F02386" w14:textId="77777777" w:rsidR="009D687E" w:rsidRPr="00DA31A9" w:rsidRDefault="009D687E" w:rsidP="009D687E">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14:paraId="3B8FD16D" w14:textId="77777777" w:rsidR="009D687E" w:rsidRPr="009D687E" w:rsidRDefault="006E63A9" w:rsidP="009D687E">
          <w:pPr>
            <w:spacing w:line="180" w:lineRule="exact"/>
            <w:rPr>
              <w:sz w:val="16"/>
              <w:szCs w:val="16"/>
              <w:lang w:val="it-IT"/>
            </w:rPr>
          </w:pPr>
          <w:hyperlink r:id="rId2" w:history="1">
            <w:r w:rsidR="009D687E" w:rsidRPr="009D687E">
              <w:rPr>
                <w:sz w:val="16"/>
                <w:szCs w:val="16"/>
                <w:lang w:val="it-IT"/>
              </w:rPr>
              <w:t>http://acp.provincia.bz.it/</w:t>
            </w:r>
          </w:hyperlink>
        </w:p>
        <w:p w14:paraId="17622548" w14:textId="77777777" w:rsidR="009D687E" w:rsidRPr="00DA31A9" w:rsidRDefault="009D687E" w:rsidP="009D687E">
          <w:pPr>
            <w:spacing w:line="180" w:lineRule="exact"/>
            <w:rPr>
              <w:sz w:val="16"/>
              <w:szCs w:val="16"/>
              <w:lang w:val="it-IT"/>
            </w:rPr>
          </w:pPr>
          <w:r w:rsidRPr="00DA31A9">
            <w:rPr>
              <w:sz w:val="16"/>
              <w:szCs w:val="16"/>
              <w:lang w:val="it-IT"/>
            </w:rPr>
            <w:t>aov-acp.servicesupply@pec.prov.bz.it</w:t>
          </w:r>
        </w:p>
        <w:p w14:paraId="2B3CF71A" w14:textId="77777777" w:rsidR="009D687E" w:rsidRPr="00DA31A9" w:rsidRDefault="009D687E" w:rsidP="009D687E">
          <w:pPr>
            <w:spacing w:line="180" w:lineRule="exact"/>
            <w:rPr>
              <w:sz w:val="16"/>
              <w:szCs w:val="16"/>
              <w:lang w:val="it-IT"/>
            </w:rPr>
          </w:pPr>
          <w:r w:rsidRPr="00DA31A9">
            <w:rPr>
              <w:sz w:val="16"/>
              <w:szCs w:val="16"/>
              <w:lang w:val="it-IT"/>
            </w:rPr>
            <w:t>acp.serv-forniture@provincia.bz.it</w:t>
          </w:r>
        </w:p>
        <w:p w14:paraId="3904BB39" w14:textId="5CE05FE8" w:rsidR="009D687E" w:rsidRPr="00A01FDF" w:rsidRDefault="009D687E" w:rsidP="009D687E">
          <w:pPr>
            <w:spacing w:line="180" w:lineRule="exact"/>
            <w:rPr>
              <w:sz w:val="16"/>
              <w:lang w:val="it-IT"/>
            </w:rPr>
          </w:pPr>
          <w:r w:rsidRPr="000E1C76">
            <w:rPr>
              <w:sz w:val="16"/>
              <w:lang w:val="it-IT"/>
            </w:rPr>
            <w:t>Codice fiscale/Partita Iva 94116410211</w:t>
          </w:r>
        </w:p>
      </w:tc>
    </w:tr>
  </w:tbl>
  <w:p w14:paraId="476BE63A" w14:textId="77777777" w:rsidR="001A32B3" w:rsidRPr="008343DC" w:rsidRDefault="001A32B3">
    <w:pPr>
      <w:pStyle w:val="Fuzeile"/>
      <w:tabs>
        <w:tab w:val="clear" w:pos="4536"/>
        <w:tab w:val="clear" w:pos="9072"/>
      </w:tabs>
      <w:spacing w:line="20" w:lineRule="exact"/>
      <w:rPr>
        <w:lang w:val="it-IT"/>
      </w:rPr>
    </w:pPr>
  </w:p>
  <w:p w14:paraId="116C18FD" w14:textId="77777777" w:rsidR="001A32B3" w:rsidRPr="008343DC" w:rsidRDefault="001A32B3">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1A32B3" w:rsidRDefault="001A32B3" w:rsidP="00092646">
      <w:r>
        <w:separator/>
      </w:r>
    </w:p>
  </w:footnote>
  <w:footnote w:type="continuationSeparator" w:id="0">
    <w:p w14:paraId="33C1F433" w14:textId="77777777" w:rsidR="001A32B3" w:rsidRDefault="001A32B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A32B3" w:rsidRPr="00704BF5" w14:paraId="08980B98" w14:textId="77777777">
      <w:trPr>
        <w:cantSplit/>
        <w:trHeight w:hRule="exact" w:val="460"/>
      </w:trPr>
      <w:tc>
        <w:tcPr>
          <w:tcW w:w="5245" w:type="dxa"/>
        </w:tcPr>
        <w:p w14:paraId="0B2E4ED9" w14:textId="77777777" w:rsidR="001A32B3" w:rsidRDefault="001A32B3">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0A939402" w14:textId="7248B7CE" w:rsidR="001A32B3" w:rsidRDefault="001A32B3">
          <w:pPr>
            <w:snapToGrid w:val="0"/>
            <w:jc w:val="center"/>
            <w:rPr>
              <w:spacing w:val="-2"/>
              <w:sz w:val="15"/>
              <w:szCs w:val="15"/>
              <w:lang w:val="it-IT"/>
            </w:rPr>
          </w:pPr>
          <w:r>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AA1B48A" w14:textId="77777777" w:rsidR="001A32B3" w:rsidRDefault="001A32B3">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1A32B3" w14:paraId="051029DA" w14:textId="77777777">
      <w:trPr>
        <w:cantSplit/>
      </w:trPr>
      <w:tc>
        <w:tcPr>
          <w:tcW w:w="5245" w:type="dxa"/>
          <w:tcBorders>
            <w:top w:val="single" w:sz="2" w:space="0" w:color="000000"/>
          </w:tcBorders>
        </w:tcPr>
        <w:p w14:paraId="4C018A8E" w14:textId="77777777" w:rsidR="001A32B3" w:rsidRDefault="001A32B3">
          <w:pPr>
            <w:snapToGrid w:val="0"/>
            <w:spacing w:before="80" w:line="180" w:lineRule="exact"/>
            <w:jc w:val="right"/>
            <w:rPr>
              <w:sz w:val="16"/>
              <w:szCs w:val="16"/>
              <w:lang w:val="it-IT"/>
            </w:rPr>
          </w:pPr>
        </w:p>
      </w:tc>
      <w:tc>
        <w:tcPr>
          <w:tcW w:w="851" w:type="dxa"/>
          <w:vMerge/>
        </w:tcPr>
        <w:p w14:paraId="722D363C" w14:textId="77777777" w:rsidR="001A32B3" w:rsidRPr="008343DC" w:rsidRDefault="001A32B3">
          <w:pPr>
            <w:rPr>
              <w:lang w:val="it-IT"/>
            </w:rPr>
          </w:pPr>
        </w:p>
      </w:tc>
      <w:tc>
        <w:tcPr>
          <w:tcW w:w="5245" w:type="dxa"/>
          <w:tcBorders>
            <w:top w:val="single" w:sz="2" w:space="0" w:color="000000"/>
          </w:tcBorders>
        </w:tcPr>
        <w:p w14:paraId="4B869508" w14:textId="3CF586D0" w:rsidR="001A32B3" w:rsidRDefault="001A32B3">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E2171C">
            <w:rPr>
              <w:rStyle w:val="Seitenzahl"/>
              <w:rFonts w:cs="Arial"/>
              <w:noProof/>
              <w:sz w:val="16"/>
              <w:szCs w:val="16"/>
            </w:rPr>
            <w:t>14</w:t>
          </w:r>
          <w:r>
            <w:rPr>
              <w:rStyle w:val="Seitenzahl"/>
              <w:rFonts w:cs="Arial"/>
              <w:sz w:val="16"/>
              <w:szCs w:val="16"/>
            </w:rPr>
            <w:fldChar w:fldCharType="end"/>
          </w:r>
        </w:p>
      </w:tc>
    </w:tr>
  </w:tbl>
  <w:p w14:paraId="582250C8" w14:textId="77777777" w:rsidR="001A32B3" w:rsidRDefault="001A32B3">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A32B3" w:rsidRPr="00704BF5" w14:paraId="35E5D7D7" w14:textId="77777777" w:rsidTr="006910A4">
      <w:trPr>
        <w:cantSplit/>
        <w:trHeight w:hRule="exact" w:val="460"/>
      </w:trPr>
      <w:tc>
        <w:tcPr>
          <w:tcW w:w="4990" w:type="dxa"/>
        </w:tcPr>
        <w:p w14:paraId="50FAFBB1" w14:textId="77777777" w:rsidR="001A32B3" w:rsidRDefault="001A32B3">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796A804" w14:textId="2C34E670" w:rsidR="001A32B3" w:rsidRDefault="001A32B3">
          <w:pPr>
            <w:snapToGrid w:val="0"/>
            <w:jc w:val="center"/>
            <w:rPr>
              <w:spacing w:val="-2"/>
              <w:lang w:val="it-IT"/>
            </w:rPr>
          </w:pPr>
          <w:r>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79B87ED0" w14:textId="77777777" w:rsidR="001A32B3" w:rsidRDefault="001A32B3">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1A32B3" w:rsidRPr="00704BF5" w14:paraId="65DA5B06" w14:textId="77777777" w:rsidTr="004E684D">
      <w:trPr>
        <w:cantSplit/>
        <w:trHeight w:hRule="exact" w:val="1242"/>
      </w:trPr>
      <w:tc>
        <w:tcPr>
          <w:tcW w:w="4990" w:type="dxa"/>
          <w:tcBorders>
            <w:top w:val="single" w:sz="2" w:space="0" w:color="000000"/>
          </w:tcBorders>
        </w:tcPr>
        <w:p w14:paraId="4D962AB2" w14:textId="77777777" w:rsidR="001A32B3" w:rsidRPr="009727F4" w:rsidRDefault="001A32B3" w:rsidP="005A5AC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4F0D578" w14:textId="77777777" w:rsidR="001A32B3" w:rsidRPr="009727F4" w:rsidRDefault="001A32B3" w:rsidP="005A5AC2">
          <w:pPr>
            <w:spacing w:before="70" w:line="200" w:lineRule="exact"/>
            <w:jc w:val="right"/>
            <w:rPr>
              <w:sz w:val="18"/>
              <w:lang w:val="de-DE"/>
            </w:rPr>
          </w:pPr>
          <w:r w:rsidRPr="009727F4">
            <w:rPr>
              <w:sz w:val="18"/>
              <w:lang w:val="de-DE"/>
            </w:rPr>
            <w:t>EVS DL - Einheitliche Vergabestelle Dienstleistungen und Lieferungen</w:t>
          </w:r>
        </w:p>
        <w:p w14:paraId="763A1829" w14:textId="77777777" w:rsidR="001A32B3" w:rsidRDefault="001A32B3">
          <w:pPr>
            <w:spacing w:before="60" w:line="200" w:lineRule="exact"/>
            <w:jc w:val="right"/>
            <w:rPr>
              <w:b/>
              <w:bCs/>
              <w:sz w:val="18"/>
              <w:szCs w:val="18"/>
              <w:lang w:val="de-DE"/>
            </w:rPr>
          </w:pPr>
        </w:p>
      </w:tc>
      <w:tc>
        <w:tcPr>
          <w:tcW w:w="1361" w:type="dxa"/>
          <w:vMerge/>
        </w:tcPr>
        <w:p w14:paraId="2DBDC63F" w14:textId="77777777" w:rsidR="001A32B3" w:rsidRPr="00C814E9" w:rsidRDefault="001A32B3">
          <w:pPr>
            <w:rPr>
              <w:lang w:val="de-DE"/>
            </w:rPr>
          </w:pPr>
        </w:p>
      </w:tc>
      <w:tc>
        <w:tcPr>
          <w:tcW w:w="4990" w:type="dxa"/>
          <w:tcBorders>
            <w:top w:val="single" w:sz="2" w:space="0" w:color="000000"/>
          </w:tcBorders>
        </w:tcPr>
        <w:p w14:paraId="646B2159" w14:textId="77777777" w:rsidR="001A32B3" w:rsidRPr="009727F4" w:rsidRDefault="001A32B3" w:rsidP="005A5AC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CEB3197" w14:textId="77777777" w:rsidR="001A32B3" w:rsidRPr="00C814E9" w:rsidRDefault="001A32B3">
          <w:pPr>
            <w:spacing w:before="70" w:line="200" w:lineRule="exact"/>
            <w:rPr>
              <w:sz w:val="18"/>
              <w:szCs w:val="18"/>
              <w:lang w:val="it-IT"/>
            </w:rPr>
          </w:pPr>
          <w:r w:rsidRPr="009727F4">
            <w:rPr>
              <w:sz w:val="18"/>
              <w:lang w:val="it-IT"/>
            </w:rPr>
            <w:br/>
            <w:t>SUA SF - Stazione Unica Appaltante Servizi e Forniture</w:t>
          </w:r>
        </w:p>
      </w:tc>
    </w:tr>
  </w:tbl>
  <w:p w14:paraId="04E2E80C" w14:textId="77777777" w:rsidR="001A32B3" w:rsidRPr="00C814E9" w:rsidRDefault="001A32B3">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2341"/>
        </w:tabs>
        <w:ind w:left="2341" w:hanging="432"/>
      </w:pPr>
      <w:rPr>
        <w:rFonts w:cs="Times New Roman"/>
      </w:rPr>
    </w:lvl>
    <w:lvl w:ilvl="1">
      <w:start w:val="1"/>
      <w:numFmt w:val="none"/>
      <w:pStyle w:val="berschrift2"/>
      <w:lvlText w:val=""/>
      <w:lvlJc w:val="left"/>
      <w:pPr>
        <w:tabs>
          <w:tab w:val="num" w:pos="2485"/>
        </w:tabs>
        <w:ind w:left="2485" w:hanging="576"/>
      </w:pPr>
      <w:rPr>
        <w:rFonts w:cs="Times New Roman"/>
      </w:rPr>
    </w:lvl>
    <w:lvl w:ilvl="2">
      <w:start w:val="1"/>
      <w:numFmt w:val="none"/>
      <w:lvlText w:val=""/>
      <w:lvlJc w:val="left"/>
      <w:pPr>
        <w:tabs>
          <w:tab w:val="num" w:pos="2629"/>
        </w:tabs>
        <w:ind w:left="2629" w:hanging="720"/>
      </w:pPr>
      <w:rPr>
        <w:rFonts w:cs="Times New Roman"/>
      </w:rPr>
    </w:lvl>
    <w:lvl w:ilvl="3">
      <w:start w:val="1"/>
      <w:numFmt w:val="none"/>
      <w:lvlText w:val=""/>
      <w:lvlJc w:val="left"/>
      <w:pPr>
        <w:tabs>
          <w:tab w:val="num" w:pos="2773"/>
        </w:tabs>
        <w:ind w:left="2773" w:hanging="864"/>
      </w:pPr>
      <w:rPr>
        <w:rFonts w:cs="Times New Roman"/>
      </w:rPr>
    </w:lvl>
    <w:lvl w:ilvl="4">
      <w:start w:val="1"/>
      <w:numFmt w:val="none"/>
      <w:lvlText w:val=""/>
      <w:lvlJc w:val="left"/>
      <w:pPr>
        <w:tabs>
          <w:tab w:val="num" w:pos="2917"/>
        </w:tabs>
        <w:ind w:left="2917" w:hanging="1008"/>
      </w:pPr>
      <w:rPr>
        <w:rFonts w:cs="Times New Roman"/>
      </w:rPr>
    </w:lvl>
    <w:lvl w:ilvl="5">
      <w:start w:val="1"/>
      <w:numFmt w:val="none"/>
      <w:lvlText w:val=""/>
      <w:lvlJc w:val="left"/>
      <w:pPr>
        <w:tabs>
          <w:tab w:val="num" w:pos="3061"/>
        </w:tabs>
        <w:ind w:left="3061" w:hanging="1152"/>
      </w:pPr>
      <w:rPr>
        <w:rFonts w:cs="Times New Roman"/>
      </w:rPr>
    </w:lvl>
    <w:lvl w:ilvl="6">
      <w:start w:val="1"/>
      <w:numFmt w:val="none"/>
      <w:lvlText w:val=""/>
      <w:lvlJc w:val="left"/>
      <w:pPr>
        <w:tabs>
          <w:tab w:val="num" w:pos="3205"/>
        </w:tabs>
        <w:ind w:left="3205" w:hanging="1296"/>
      </w:pPr>
      <w:rPr>
        <w:rFonts w:cs="Times New Roman"/>
      </w:rPr>
    </w:lvl>
    <w:lvl w:ilvl="7">
      <w:start w:val="1"/>
      <w:numFmt w:val="none"/>
      <w:lvlText w:val=""/>
      <w:lvlJc w:val="left"/>
      <w:pPr>
        <w:tabs>
          <w:tab w:val="num" w:pos="3349"/>
        </w:tabs>
        <w:ind w:left="3349" w:hanging="1440"/>
      </w:pPr>
      <w:rPr>
        <w:rFonts w:cs="Times New Roman"/>
      </w:rPr>
    </w:lvl>
    <w:lvl w:ilvl="8">
      <w:start w:val="1"/>
      <w:numFmt w:val="none"/>
      <w:lvlText w:val=""/>
      <w:lvlJc w:val="left"/>
      <w:pPr>
        <w:tabs>
          <w:tab w:val="num" w:pos="3493"/>
        </w:tabs>
        <w:ind w:left="3493"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3"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8" w15:restartNumberingAfterBreak="0">
    <w:nsid w:val="4C802002"/>
    <w:multiLevelType w:val="hybridMultilevel"/>
    <w:tmpl w:val="3A843A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7"/>
  </w:num>
  <w:num w:numId="8">
    <w:abstractNumId w:val="32"/>
  </w:num>
  <w:num w:numId="9">
    <w:abstractNumId w:val="27"/>
  </w:num>
  <w:num w:numId="10">
    <w:abstractNumId w:val="36"/>
  </w:num>
  <w:num w:numId="11">
    <w:abstractNumId w:val="39"/>
  </w:num>
  <w:num w:numId="12">
    <w:abstractNumId w:val="7"/>
  </w:num>
  <w:num w:numId="13">
    <w:abstractNumId w:val="19"/>
  </w:num>
  <w:num w:numId="14">
    <w:abstractNumId w:val="25"/>
  </w:num>
  <w:num w:numId="15">
    <w:abstractNumId w:val="24"/>
  </w:num>
  <w:num w:numId="16">
    <w:abstractNumId w:val="8"/>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0"/>
  </w:num>
  <w:num w:numId="21">
    <w:abstractNumId w:val="12"/>
  </w:num>
  <w:num w:numId="22">
    <w:abstractNumId w:val="28"/>
  </w:num>
  <w:num w:numId="23">
    <w:abstractNumId w:val="11"/>
  </w:num>
  <w:num w:numId="24">
    <w:abstractNumId w:val="38"/>
  </w:num>
  <w:num w:numId="25">
    <w:abstractNumId w:val="6"/>
  </w:num>
  <w:num w:numId="26">
    <w:abstractNumId w:val="16"/>
  </w:num>
  <w:num w:numId="27">
    <w:abstractNumId w:val="13"/>
  </w:num>
  <w:num w:numId="28">
    <w:abstractNumId w:val="17"/>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4"/>
  </w:num>
  <w:num w:numId="36">
    <w:abstractNumId w:val="30"/>
  </w:num>
  <w:num w:numId="37">
    <w:abstractNumId w:val="9"/>
  </w:num>
  <w:num w:numId="38">
    <w:abstractNumId w:val="22"/>
  </w:num>
  <w:num w:numId="39">
    <w:abstractNumId w:val="31"/>
  </w:num>
  <w:num w:numId="40">
    <w:abstractNumId w:val="20"/>
  </w:num>
  <w:num w:numId="41">
    <w:abstractNumId w:val="2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3NrS0O/WlKTonY9+fqy792GGfFNcohUt0XHrBo0JeAIYf5LpvNLzyKCWnM2t+nZhyAy32I4cuoO2KfyslU9Sw==" w:salt="Gdli1HTv2kYpQiLHWgOSf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372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6851"/>
    <w:rsid w:val="000D7A56"/>
    <w:rsid w:val="000E0CED"/>
    <w:rsid w:val="000E1880"/>
    <w:rsid w:val="000E1FA9"/>
    <w:rsid w:val="000E5706"/>
    <w:rsid w:val="000F2EE6"/>
    <w:rsid w:val="000F42F8"/>
    <w:rsid w:val="001013C3"/>
    <w:rsid w:val="001123AF"/>
    <w:rsid w:val="001164D6"/>
    <w:rsid w:val="00121377"/>
    <w:rsid w:val="00122170"/>
    <w:rsid w:val="0012653E"/>
    <w:rsid w:val="00131B8E"/>
    <w:rsid w:val="00133FC2"/>
    <w:rsid w:val="0014587B"/>
    <w:rsid w:val="00147611"/>
    <w:rsid w:val="001509A8"/>
    <w:rsid w:val="00157BF2"/>
    <w:rsid w:val="00160D64"/>
    <w:rsid w:val="00161C77"/>
    <w:rsid w:val="00164BA7"/>
    <w:rsid w:val="0018347D"/>
    <w:rsid w:val="00183E8D"/>
    <w:rsid w:val="00194B83"/>
    <w:rsid w:val="001A00F4"/>
    <w:rsid w:val="001A17CD"/>
    <w:rsid w:val="001A2B90"/>
    <w:rsid w:val="001A32B3"/>
    <w:rsid w:val="001B19A5"/>
    <w:rsid w:val="001C2E2B"/>
    <w:rsid w:val="001C77C8"/>
    <w:rsid w:val="001D2B08"/>
    <w:rsid w:val="001D4629"/>
    <w:rsid w:val="001E08BB"/>
    <w:rsid w:val="001E3E3D"/>
    <w:rsid w:val="001E4AF2"/>
    <w:rsid w:val="001E4EAE"/>
    <w:rsid w:val="001E64AD"/>
    <w:rsid w:val="001E6759"/>
    <w:rsid w:val="001F024A"/>
    <w:rsid w:val="001F514C"/>
    <w:rsid w:val="001F5A21"/>
    <w:rsid w:val="00201408"/>
    <w:rsid w:val="00202513"/>
    <w:rsid w:val="00203B3E"/>
    <w:rsid w:val="00211AF4"/>
    <w:rsid w:val="002158F5"/>
    <w:rsid w:val="00215EAF"/>
    <w:rsid w:val="00221F9B"/>
    <w:rsid w:val="00223E57"/>
    <w:rsid w:val="0023088E"/>
    <w:rsid w:val="00236E20"/>
    <w:rsid w:val="0024061B"/>
    <w:rsid w:val="00244F94"/>
    <w:rsid w:val="00251CB4"/>
    <w:rsid w:val="0025637F"/>
    <w:rsid w:val="00261DC8"/>
    <w:rsid w:val="00263740"/>
    <w:rsid w:val="002665A6"/>
    <w:rsid w:val="00272322"/>
    <w:rsid w:val="00273A1D"/>
    <w:rsid w:val="002758F4"/>
    <w:rsid w:val="00281B47"/>
    <w:rsid w:val="00283B95"/>
    <w:rsid w:val="00284A42"/>
    <w:rsid w:val="0028680B"/>
    <w:rsid w:val="002869FF"/>
    <w:rsid w:val="002A1458"/>
    <w:rsid w:val="002A2559"/>
    <w:rsid w:val="002B047A"/>
    <w:rsid w:val="002B0C2F"/>
    <w:rsid w:val="002B6071"/>
    <w:rsid w:val="002C2D52"/>
    <w:rsid w:val="002D3758"/>
    <w:rsid w:val="002D507B"/>
    <w:rsid w:val="002D764A"/>
    <w:rsid w:val="002D7C4C"/>
    <w:rsid w:val="002F106A"/>
    <w:rsid w:val="002F2DCA"/>
    <w:rsid w:val="00305410"/>
    <w:rsid w:val="00307B4D"/>
    <w:rsid w:val="00310C05"/>
    <w:rsid w:val="00311D53"/>
    <w:rsid w:val="00320A34"/>
    <w:rsid w:val="0033192D"/>
    <w:rsid w:val="003329B5"/>
    <w:rsid w:val="00332EE8"/>
    <w:rsid w:val="003350B5"/>
    <w:rsid w:val="0033536D"/>
    <w:rsid w:val="0034186B"/>
    <w:rsid w:val="00351603"/>
    <w:rsid w:val="00355CE8"/>
    <w:rsid w:val="00356D8C"/>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63E7"/>
    <w:rsid w:val="003F1C1A"/>
    <w:rsid w:val="003F1F01"/>
    <w:rsid w:val="003F4E4B"/>
    <w:rsid w:val="00403825"/>
    <w:rsid w:val="0040743C"/>
    <w:rsid w:val="00412203"/>
    <w:rsid w:val="00416C2F"/>
    <w:rsid w:val="004215BF"/>
    <w:rsid w:val="0042747E"/>
    <w:rsid w:val="00431AA1"/>
    <w:rsid w:val="00431B2E"/>
    <w:rsid w:val="00436D39"/>
    <w:rsid w:val="0045638C"/>
    <w:rsid w:val="00465538"/>
    <w:rsid w:val="004756C4"/>
    <w:rsid w:val="00476785"/>
    <w:rsid w:val="00486FD6"/>
    <w:rsid w:val="00491D5E"/>
    <w:rsid w:val="00492F73"/>
    <w:rsid w:val="00493863"/>
    <w:rsid w:val="00496FDF"/>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1C5A"/>
    <w:rsid w:val="005252DE"/>
    <w:rsid w:val="0052551D"/>
    <w:rsid w:val="0052748F"/>
    <w:rsid w:val="00531B04"/>
    <w:rsid w:val="00535299"/>
    <w:rsid w:val="00542D0C"/>
    <w:rsid w:val="0054345C"/>
    <w:rsid w:val="00546874"/>
    <w:rsid w:val="00547EB1"/>
    <w:rsid w:val="005531E6"/>
    <w:rsid w:val="0055372E"/>
    <w:rsid w:val="00557D04"/>
    <w:rsid w:val="00570AE5"/>
    <w:rsid w:val="00571AB2"/>
    <w:rsid w:val="00573762"/>
    <w:rsid w:val="005747C2"/>
    <w:rsid w:val="00584F17"/>
    <w:rsid w:val="00594F7D"/>
    <w:rsid w:val="005A4962"/>
    <w:rsid w:val="005A5AC2"/>
    <w:rsid w:val="005B0D12"/>
    <w:rsid w:val="005D5159"/>
    <w:rsid w:val="005F3B4F"/>
    <w:rsid w:val="00602257"/>
    <w:rsid w:val="00602E1C"/>
    <w:rsid w:val="00603336"/>
    <w:rsid w:val="0060750E"/>
    <w:rsid w:val="00610CB8"/>
    <w:rsid w:val="00612E70"/>
    <w:rsid w:val="0061420A"/>
    <w:rsid w:val="00615D69"/>
    <w:rsid w:val="00616F04"/>
    <w:rsid w:val="006208C6"/>
    <w:rsid w:val="006221D4"/>
    <w:rsid w:val="006258FB"/>
    <w:rsid w:val="00631B9E"/>
    <w:rsid w:val="00636B08"/>
    <w:rsid w:val="00641D3A"/>
    <w:rsid w:val="00644A9A"/>
    <w:rsid w:val="00645992"/>
    <w:rsid w:val="006466B7"/>
    <w:rsid w:val="00652AE2"/>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E63A9"/>
    <w:rsid w:val="006F0919"/>
    <w:rsid w:val="006F1935"/>
    <w:rsid w:val="006F468B"/>
    <w:rsid w:val="006F50F4"/>
    <w:rsid w:val="006F600D"/>
    <w:rsid w:val="00702381"/>
    <w:rsid w:val="0070273E"/>
    <w:rsid w:val="00704BF5"/>
    <w:rsid w:val="00706C74"/>
    <w:rsid w:val="007070A9"/>
    <w:rsid w:val="00707738"/>
    <w:rsid w:val="00716BDC"/>
    <w:rsid w:val="00726A2C"/>
    <w:rsid w:val="00741D88"/>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60C7"/>
    <w:rsid w:val="007D0BA5"/>
    <w:rsid w:val="007E2958"/>
    <w:rsid w:val="007E31B7"/>
    <w:rsid w:val="007F1673"/>
    <w:rsid w:val="007F16F5"/>
    <w:rsid w:val="007F18DD"/>
    <w:rsid w:val="007F4A7C"/>
    <w:rsid w:val="008003CB"/>
    <w:rsid w:val="00801AB1"/>
    <w:rsid w:val="008141FC"/>
    <w:rsid w:val="00814317"/>
    <w:rsid w:val="00820F48"/>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1BE9"/>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2788"/>
    <w:rsid w:val="00996D49"/>
    <w:rsid w:val="00997350"/>
    <w:rsid w:val="009A17F5"/>
    <w:rsid w:val="009A3617"/>
    <w:rsid w:val="009A5490"/>
    <w:rsid w:val="009A66D2"/>
    <w:rsid w:val="009B3588"/>
    <w:rsid w:val="009C5317"/>
    <w:rsid w:val="009D03C9"/>
    <w:rsid w:val="009D0DFD"/>
    <w:rsid w:val="009D687E"/>
    <w:rsid w:val="009D7F7E"/>
    <w:rsid w:val="009E69F1"/>
    <w:rsid w:val="009F0BC8"/>
    <w:rsid w:val="009F2DF0"/>
    <w:rsid w:val="009F6DC3"/>
    <w:rsid w:val="00A01FDF"/>
    <w:rsid w:val="00A12522"/>
    <w:rsid w:val="00A24ED4"/>
    <w:rsid w:val="00A309A7"/>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265F"/>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0B9B"/>
    <w:rsid w:val="00B73B9C"/>
    <w:rsid w:val="00B759DF"/>
    <w:rsid w:val="00B75F40"/>
    <w:rsid w:val="00B76D1A"/>
    <w:rsid w:val="00B8279F"/>
    <w:rsid w:val="00B82B1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263B7"/>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D099A"/>
    <w:rsid w:val="00CD5BA2"/>
    <w:rsid w:val="00CD6B30"/>
    <w:rsid w:val="00CE4758"/>
    <w:rsid w:val="00CE4C36"/>
    <w:rsid w:val="00CE79CE"/>
    <w:rsid w:val="00CF0881"/>
    <w:rsid w:val="00CF781A"/>
    <w:rsid w:val="00D076AE"/>
    <w:rsid w:val="00D11653"/>
    <w:rsid w:val="00D21B5C"/>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4F34"/>
    <w:rsid w:val="00E168A3"/>
    <w:rsid w:val="00E17F24"/>
    <w:rsid w:val="00E2171C"/>
    <w:rsid w:val="00E30C1C"/>
    <w:rsid w:val="00E337F0"/>
    <w:rsid w:val="00E338E8"/>
    <w:rsid w:val="00E371B4"/>
    <w:rsid w:val="00E4049C"/>
    <w:rsid w:val="00E40977"/>
    <w:rsid w:val="00E42901"/>
    <w:rsid w:val="00E53406"/>
    <w:rsid w:val="00E6133E"/>
    <w:rsid w:val="00E61863"/>
    <w:rsid w:val="00E623EB"/>
    <w:rsid w:val="00E635A6"/>
    <w:rsid w:val="00E66652"/>
    <w:rsid w:val="00E67AC5"/>
    <w:rsid w:val="00E74A17"/>
    <w:rsid w:val="00E84450"/>
    <w:rsid w:val="00EA10A1"/>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86BC1"/>
    <w:rsid w:val="00F97D1C"/>
    <w:rsid w:val="00FA34E9"/>
    <w:rsid w:val="00FA4EEA"/>
    <w:rsid w:val="00FA5974"/>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95185589">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82295405">
      <w:bodyDiv w:val="1"/>
      <w:marLeft w:val="0"/>
      <w:marRight w:val="0"/>
      <w:marTop w:val="0"/>
      <w:marBottom w:val="0"/>
      <w:divBdr>
        <w:top w:val="none" w:sz="0" w:space="0" w:color="auto"/>
        <w:left w:val="none" w:sz="0" w:space="0" w:color="auto"/>
        <w:bottom w:val="none" w:sz="0" w:space="0" w:color="auto"/>
        <w:right w:val="none" w:sz="0" w:space="0" w:color="auto"/>
      </w:divBdr>
    </w:div>
    <w:div w:id="497229844">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16398431">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69993584">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417483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5584D-B1F3-4B0E-BC69-6C8F4AC6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D77117FE.dotm</Template>
  <TotalTime>0</TotalTime>
  <Pages>18</Pages>
  <Words>4646</Words>
  <Characters>29275</Characters>
  <Application>Microsoft Office Word</Application>
  <DocSecurity>0</DocSecurity>
  <Lines>243</Lines>
  <Paragraphs>67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33854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Maffei, Marion</cp:lastModifiedBy>
  <cp:revision>33</cp:revision>
  <cp:lastPrinted>2015-11-26T15:22:00Z</cp:lastPrinted>
  <dcterms:created xsi:type="dcterms:W3CDTF">2018-05-23T13:21:00Z</dcterms:created>
  <dcterms:modified xsi:type="dcterms:W3CDTF">2019-01-29T08:14:00Z</dcterms:modified>
</cp:coreProperties>
</file>